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03A7" w14:textId="7B38DB55" w:rsidR="00F54A94" w:rsidRPr="00213209" w:rsidRDefault="00F54A94" w:rsidP="008104D8">
      <w:pPr>
        <w:pBdr>
          <w:top w:val="nil"/>
          <w:left w:val="nil"/>
          <w:bottom w:val="nil"/>
          <w:right w:val="nil"/>
          <w:between w:val="nil"/>
        </w:pBdr>
        <w:jc w:val="center"/>
        <w:rPr>
          <w:b/>
          <w:color w:val="000000"/>
          <w:sz w:val="22"/>
          <w:szCs w:val="22"/>
        </w:rPr>
      </w:pPr>
    </w:p>
    <w:p w14:paraId="2931E37F" w14:textId="5F25562C" w:rsidR="00F54A94" w:rsidRPr="00213209" w:rsidRDefault="00F54A94" w:rsidP="00D326F9">
      <w:pPr>
        <w:pStyle w:val="2"/>
        <w:numPr>
          <w:ilvl w:val="0"/>
          <w:numId w:val="0"/>
        </w:numPr>
        <w:ind w:left="284"/>
        <w:jc w:val="center"/>
      </w:pPr>
      <w:r w:rsidRPr="00213209">
        <w:t>ДОГОВОР</w:t>
      </w:r>
      <w:r w:rsidRPr="00213209">
        <w:rPr>
          <w:spacing w:val="-3"/>
        </w:rPr>
        <w:t xml:space="preserve"> </w:t>
      </w:r>
      <w:r w:rsidRPr="00213209">
        <w:t>№</w:t>
      </w:r>
    </w:p>
    <w:p w14:paraId="79F13DA0" w14:textId="77777777" w:rsidR="00F54A94" w:rsidRPr="00213209" w:rsidRDefault="00F54A94" w:rsidP="00F54A94">
      <w:pPr>
        <w:spacing w:before="41"/>
        <w:ind w:left="5" w:right="71"/>
        <w:jc w:val="center"/>
        <w:rPr>
          <w:b/>
          <w:sz w:val="22"/>
          <w:szCs w:val="22"/>
        </w:rPr>
      </w:pPr>
      <w:r w:rsidRPr="00213209">
        <w:rPr>
          <w:b/>
          <w:sz w:val="22"/>
          <w:szCs w:val="22"/>
        </w:rPr>
        <w:t>купли-продажи</w:t>
      </w:r>
      <w:r w:rsidRPr="00213209">
        <w:rPr>
          <w:b/>
          <w:spacing w:val="-5"/>
          <w:sz w:val="22"/>
          <w:szCs w:val="22"/>
        </w:rPr>
        <w:t xml:space="preserve"> ____________________</w:t>
      </w:r>
    </w:p>
    <w:p w14:paraId="36D60FB2" w14:textId="77777777" w:rsidR="00F54A94" w:rsidRPr="00213209" w:rsidRDefault="00F54A94" w:rsidP="00F54A94">
      <w:pPr>
        <w:pStyle w:val="af7"/>
        <w:spacing w:before="10"/>
        <w:rPr>
          <w:b/>
          <w:sz w:val="22"/>
          <w:szCs w:val="22"/>
        </w:rPr>
      </w:pPr>
    </w:p>
    <w:p w14:paraId="4D250125" w14:textId="77777777" w:rsidR="00F54A94" w:rsidRPr="00213209" w:rsidRDefault="00F54A94" w:rsidP="00F54A94">
      <w:pPr>
        <w:pStyle w:val="af7"/>
        <w:tabs>
          <w:tab w:val="left" w:pos="7394"/>
          <w:tab w:val="left" w:pos="7992"/>
          <w:tab w:val="left" w:pos="9244"/>
        </w:tabs>
        <w:ind w:left="683"/>
        <w:rPr>
          <w:sz w:val="22"/>
          <w:szCs w:val="22"/>
        </w:rPr>
      </w:pPr>
      <w:r w:rsidRPr="00213209">
        <w:rPr>
          <w:sz w:val="22"/>
          <w:szCs w:val="22"/>
        </w:rPr>
        <w:t>г.________________</w:t>
      </w:r>
      <w:r w:rsidRPr="00213209">
        <w:rPr>
          <w:sz w:val="22"/>
          <w:szCs w:val="22"/>
        </w:rPr>
        <w:tab/>
        <w:t>«</w:t>
      </w:r>
      <w:r w:rsidRPr="00213209">
        <w:rPr>
          <w:sz w:val="22"/>
          <w:szCs w:val="22"/>
          <w:u w:val="single"/>
        </w:rPr>
        <w:tab/>
      </w:r>
      <w:r w:rsidRPr="00213209">
        <w:rPr>
          <w:sz w:val="22"/>
          <w:szCs w:val="22"/>
        </w:rPr>
        <w:t>»_</w:t>
      </w:r>
      <w:r w:rsidRPr="00213209">
        <w:rPr>
          <w:sz w:val="22"/>
          <w:szCs w:val="22"/>
          <w:u w:val="single"/>
        </w:rPr>
        <w:tab/>
      </w:r>
      <w:r w:rsidRPr="00213209">
        <w:rPr>
          <w:sz w:val="22"/>
          <w:szCs w:val="22"/>
        </w:rPr>
        <w:t>20___</w:t>
      </w:r>
      <w:r w:rsidRPr="00213209">
        <w:rPr>
          <w:spacing w:val="-1"/>
          <w:sz w:val="22"/>
          <w:szCs w:val="22"/>
        </w:rPr>
        <w:t xml:space="preserve"> </w:t>
      </w:r>
      <w:r w:rsidRPr="00213209">
        <w:rPr>
          <w:sz w:val="22"/>
          <w:szCs w:val="22"/>
        </w:rPr>
        <w:t>г.</w:t>
      </w:r>
    </w:p>
    <w:p w14:paraId="3C8DD7CD" w14:textId="4D7FB72B" w:rsidR="00F54A94" w:rsidRPr="00213209" w:rsidRDefault="00F54A94" w:rsidP="00F54A94">
      <w:pPr>
        <w:pStyle w:val="af7"/>
        <w:tabs>
          <w:tab w:val="left" w:pos="815"/>
          <w:tab w:val="left" w:pos="2084"/>
          <w:tab w:val="left" w:pos="4206"/>
          <w:tab w:val="left" w:pos="5618"/>
          <w:tab w:val="left" w:pos="6023"/>
          <w:tab w:val="left" w:pos="7587"/>
          <w:tab w:val="left" w:pos="9165"/>
          <w:tab w:val="left" w:pos="9572"/>
        </w:tabs>
        <w:ind w:right="71" w:firstLine="567"/>
        <w:jc w:val="both"/>
        <w:rPr>
          <w:sz w:val="22"/>
          <w:szCs w:val="22"/>
        </w:rPr>
      </w:pPr>
      <w:r w:rsidRPr="00213209">
        <w:rPr>
          <w:sz w:val="22"/>
          <w:szCs w:val="22"/>
        </w:rPr>
        <w:t>________________________________,</w:t>
      </w:r>
      <w:r w:rsidRPr="00213209">
        <w:rPr>
          <w:sz w:val="22"/>
          <w:szCs w:val="22"/>
        </w:rPr>
        <w:tab/>
        <w:t>именуемое</w:t>
      </w:r>
      <w:r w:rsidRPr="00213209">
        <w:rPr>
          <w:sz w:val="22"/>
          <w:szCs w:val="22"/>
        </w:rPr>
        <w:tab/>
        <w:t>в</w:t>
      </w:r>
      <w:r w:rsidRPr="00213209">
        <w:rPr>
          <w:sz w:val="22"/>
          <w:szCs w:val="22"/>
        </w:rPr>
        <w:tab/>
        <w:t>дальнейшем</w:t>
      </w:r>
      <w:r w:rsidRPr="00213209">
        <w:rPr>
          <w:sz w:val="22"/>
          <w:szCs w:val="22"/>
        </w:rPr>
        <w:tab/>
      </w:r>
      <w:r w:rsidRPr="00213209">
        <w:rPr>
          <w:b/>
          <w:bCs/>
          <w:sz w:val="22"/>
          <w:szCs w:val="22"/>
        </w:rPr>
        <w:t>«Продавец»,</w:t>
      </w:r>
      <w:r w:rsidRPr="00213209">
        <w:rPr>
          <w:sz w:val="22"/>
          <w:szCs w:val="22"/>
        </w:rPr>
        <w:t xml:space="preserve"> </w:t>
      </w:r>
      <w:r w:rsidRPr="00213209">
        <w:rPr>
          <w:sz w:val="22"/>
          <w:szCs w:val="22"/>
          <w:u w:val="single"/>
        </w:rPr>
        <w:t xml:space="preserve"> </w:t>
      </w:r>
      <w:r w:rsidRPr="00213209">
        <w:rPr>
          <w:sz w:val="22"/>
          <w:szCs w:val="22"/>
          <w:u w:val="single"/>
        </w:rPr>
        <w:tab/>
        <w:t>____________</w:t>
      </w:r>
      <w:r w:rsidRPr="00213209">
        <w:rPr>
          <w:sz w:val="22"/>
          <w:szCs w:val="22"/>
        </w:rPr>
        <w:t>,</w:t>
      </w:r>
      <w:r w:rsidRPr="00213209">
        <w:rPr>
          <w:spacing w:val="44"/>
          <w:sz w:val="22"/>
          <w:szCs w:val="22"/>
        </w:rPr>
        <w:t xml:space="preserve"> </w:t>
      </w:r>
      <w:r w:rsidRPr="00213209">
        <w:rPr>
          <w:sz w:val="22"/>
          <w:szCs w:val="22"/>
        </w:rPr>
        <w:t>именуемое(</w:t>
      </w:r>
      <w:proofErr w:type="spellStart"/>
      <w:r w:rsidRPr="00213209">
        <w:rPr>
          <w:sz w:val="22"/>
          <w:szCs w:val="22"/>
        </w:rPr>
        <w:t>ый</w:t>
      </w:r>
      <w:proofErr w:type="spellEnd"/>
      <w:r w:rsidRPr="00213209">
        <w:rPr>
          <w:sz w:val="22"/>
          <w:szCs w:val="22"/>
        </w:rPr>
        <w:t>)</w:t>
      </w:r>
      <w:r w:rsidRPr="00213209">
        <w:rPr>
          <w:spacing w:val="44"/>
          <w:sz w:val="22"/>
          <w:szCs w:val="22"/>
        </w:rPr>
        <w:t xml:space="preserve"> </w:t>
      </w:r>
      <w:r w:rsidRPr="00213209">
        <w:rPr>
          <w:sz w:val="22"/>
          <w:szCs w:val="22"/>
        </w:rPr>
        <w:t>в</w:t>
      </w:r>
      <w:r w:rsidRPr="00213209">
        <w:rPr>
          <w:spacing w:val="46"/>
          <w:sz w:val="22"/>
          <w:szCs w:val="22"/>
        </w:rPr>
        <w:t xml:space="preserve"> </w:t>
      </w:r>
      <w:r w:rsidRPr="00213209">
        <w:rPr>
          <w:sz w:val="22"/>
          <w:szCs w:val="22"/>
        </w:rPr>
        <w:t>дальнейшем</w:t>
      </w:r>
      <w:r w:rsidRPr="00213209">
        <w:rPr>
          <w:spacing w:val="51"/>
          <w:sz w:val="22"/>
          <w:szCs w:val="22"/>
        </w:rPr>
        <w:t xml:space="preserve"> </w:t>
      </w:r>
      <w:r w:rsidRPr="00213209">
        <w:rPr>
          <w:b/>
          <w:bCs/>
          <w:sz w:val="22"/>
          <w:szCs w:val="22"/>
        </w:rPr>
        <w:t>«Покупатель»,</w:t>
      </w:r>
      <w:r w:rsidRPr="00213209">
        <w:rPr>
          <w:spacing w:val="49"/>
          <w:sz w:val="22"/>
          <w:szCs w:val="22"/>
        </w:rPr>
        <w:t xml:space="preserve"> </w:t>
      </w:r>
      <w:r w:rsidRPr="00213209">
        <w:rPr>
          <w:sz w:val="22"/>
          <w:szCs w:val="22"/>
        </w:rPr>
        <w:t>с</w:t>
      </w:r>
      <w:r w:rsidRPr="00213209">
        <w:rPr>
          <w:spacing w:val="43"/>
          <w:sz w:val="22"/>
          <w:szCs w:val="22"/>
        </w:rPr>
        <w:t xml:space="preserve"> </w:t>
      </w:r>
      <w:r w:rsidRPr="00213209">
        <w:rPr>
          <w:sz w:val="22"/>
          <w:szCs w:val="22"/>
        </w:rPr>
        <w:t>другой</w:t>
      </w:r>
      <w:r w:rsidRPr="00213209">
        <w:rPr>
          <w:spacing w:val="-57"/>
          <w:sz w:val="22"/>
          <w:szCs w:val="22"/>
        </w:rPr>
        <w:t xml:space="preserve"> </w:t>
      </w:r>
      <w:r w:rsidRPr="00213209">
        <w:rPr>
          <w:sz w:val="22"/>
          <w:szCs w:val="22"/>
        </w:rPr>
        <w:t>стороны,</w:t>
      </w:r>
      <w:r w:rsidRPr="00213209">
        <w:rPr>
          <w:spacing w:val="-14"/>
          <w:sz w:val="22"/>
          <w:szCs w:val="22"/>
        </w:rPr>
        <w:t xml:space="preserve"> </w:t>
      </w:r>
      <w:r w:rsidRPr="00213209">
        <w:rPr>
          <w:sz w:val="22"/>
          <w:szCs w:val="22"/>
        </w:rPr>
        <w:t>вместе</w:t>
      </w:r>
      <w:r w:rsidRPr="00213209">
        <w:rPr>
          <w:spacing w:val="-13"/>
          <w:sz w:val="22"/>
          <w:szCs w:val="22"/>
        </w:rPr>
        <w:t xml:space="preserve"> </w:t>
      </w:r>
      <w:r w:rsidRPr="00213209">
        <w:rPr>
          <w:sz w:val="22"/>
          <w:szCs w:val="22"/>
        </w:rPr>
        <w:t>именуемые</w:t>
      </w:r>
      <w:r w:rsidRPr="00213209">
        <w:rPr>
          <w:spacing w:val="-11"/>
          <w:sz w:val="22"/>
          <w:szCs w:val="22"/>
        </w:rPr>
        <w:t xml:space="preserve"> </w:t>
      </w:r>
      <w:r w:rsidRPr="00213209">
        <w:rPr>
          <w:b/>
          <w:bCs/>
          <w:sz w:val="22"/>
          <w:szCs w:val="22"/>
        </w:rPr>
        <w:t>«Стороны»,</w:t>
      </w:r>
      <w:r w:rsidRPr="00213209">
        <w:rPr>
          <w:spacing w:val="-11"/>
          <w:sz w:val="22"/>
          <w:szCs w:val="22"/>
        </w:rPr>
        <w:t xml:space="preserve"> </w:t>
      </w:r>
      <w:r w:rsidRPr="00213209">
        <w:rPr>
          <w:sz w:val="22"/>
          <w:szCs w:val="22"/>
        </w:rPr>
        <w:t>по</w:t>
      </w:r>
      <w:r w:rsidRPr="00213209">
        <w:rPr>
          <w:spacing w:val="-13"/>
          <w:sz w:val="22"/>
          <w:szCs w:val="22"/>
        </w:rPr>
        <w:t xml:space="preserve"> </w:t>
      </w:r>
      <w:r w:rsidRPr="00213209">
        <w:rPr>
          <w:sz w:val="22"/>
          <w:szCs w:val="22"/>
        </w:rPr>
        <w:t>результатам</w:t>
      </w:r>
      <w:r w:rsidRPr="00213209">
        <w:rPr>
          <w:spacing w:val="-14"/>
          <w:sz w:val="22"/>
          <w:szCs w:val="22"/>
        </w:rPr>
        <w:t xml:space="preserve"> </w:t>
      </w:r>
      <w:r w:rsidRPr="00213209">
        <w:rPr>
          <w:sz w:val="22"/>
          <w:szCs w:val="22"/>
        </w:rPr>
        <w:t>открытого</w:t>
      </w:r>
      <w:r w:rsidRPr="00213209">
        <w:rPr>
          <w:spacing w:val="-13"/>
          <w:sz w:val="22"/>
          <w:szCs w:val="22"/>
        </w:rPr>
        <w:t xml:space="preserve"> </w:t>
      </w:r>
      <w:r w:rsidRPr="00213209">
        <w:rPr>
          <w:sz w:val="22"/>
          <w:szCs w:val="22"/>
        </w:rPr>
        <w:t>аукциона</w:t>
      </w:r>
      <w:r w:rsidRPr="00213209">
        <w:rPr>
          <w:spacing w:val="-14"/>
          <w:sz w:val="22"/>
          <w:szCs w:val="22"/>
        </w:rPr>
        <w:t xml:space="preserve"> </w:t>
      </w:r>
      <w:r w:rsidRPr="00213209">
        <w:rPr>
          <w:sz w:val="22"/>
          <w:szCs w:val="22"/>
        </w:rPr>
        <w:t>в</w:t>
      </w:r>
      <w:r w:rsidRPr="00213209">
        <w:rPr>
          <w:spacing w:val="-14"/>
          <w:sz w:val="22"/>
          <w:szCs w:val="22"/>
        </w:rPr>
        <w:t xml:space="preserve"> </w:t>
      </w:r>
      <w:r w:rsidRPr="00213209">
        <w:rPr>
          <w:sz w:val="22"/>
          <w:szCs w:val="22"/>
        </w:rPr>
        <w:t>электронной</w:t>
      </w:r>
      <w:r w:rsidRPr="00213209">
        <w:rPr>
          <w:spacing w:val="-13"/>
          <w:sz w:val="22"/>
          <w:szCs w:val="22"/>
        </w:rPr>
        <w:t xml:space="preserve"> </w:t>
      </w:r>
      <w:r w:rsidRPr="00213209">
        <w:rPr>
          <w:sz w:val="22"/>
          <w:szCs w:val="22"/>
        </w:rPr>
        <w:t>форме №</w:t>
      </w:r>
      <w:r w:rsidRPr="00213209">
        <w:rPr>
          <w:spacing w:val="-2"/>
          <w:sz w:val="22"/>
          <w:szCs w:val="22"/>
        </w:rPr>
        <w:t xml:space="preserve"> ______________</w:t>
      </w:r>
      <w:r w:rsidRPr="00213209">
        <w:rPr>
          <w:sz w:val="22"/>
          <w:szCs w:val="22"/>
        </w:rPr>
        <w:t>от</w:t>
      </w:r>
      <w:r w:rsidRPr="00213209">
        <w:rPr>
          <w:spacing w:val="82"/>
          <w:sz w:val="22"/>
          <w:szCs w:val="22"/>
        </w:rPr>
        <w:t xml:space="preserve"> _____________</w:t>
      </w:r>
      <w:r w:rsidRPr="00213209">
        <w:rPr>
          <w:sz w:val="22"/>
          <w:szCs w:val="22"/>
        </w:rPr>
        <w:t>г.,</w:t>
      </w:r>
      <w:r w:rsidRPr="00213209">
        <w:rPr>
          <w:spacing w:val="81"/>
          <w:sz w:val="22"/>
          <w:szCs w:val="22"/>
        </w:rPr>
        <w:t xml:space="preserve"> </w:t>
      </w:r>
      <w:r w:rsidRPr="00213209">
        <w:rPr>
          <w:sz w:val="22"/>
          <w:szCs w:val="22"/>
        </w:rPr>
        <w:t>протокол</w:t>
      </w:r>
      <w:r w:rsidRPr="00213209">
        <w:rPr>
          <w:spacing w:val="83"/>
          <w:sz w:val="22"/>
          <w:szCs w:val="22"/>
        </w:rPr>
        <w:t xml:space="preserve"> </w:t>
      </w:r>
      <w:r w:rsidRPr="00213209">
        <w:rPr>
          <w:sz w:val="22"/>
          <w:szCs w:val="22"/>
        </w:rPr>
        <w:t>подведения</w:t>
      </w:r>
      <w:r w:rsidRPr="00213209">
        <w:rPr>
          <w:spacing w:val="82"/>
          <w:sz w:val="22"/>
          <w:szCs w:val="22"/>
        </w:rPr>
        <w:t xml:space="preserve"> </w:t>
      </w:r>
      <w:r w:rsidRPr="00213209">
        <w:rPr>
          <w:sz w:val="22"/>
          <w:szCs w:val="22"/>
        </w:rPr>
        <w:t>итогов</w:t>
      </w:r>
      <w:r w:rsidRPr="00213209">
        <w:rPr>
          <w:spacing w:val="79"/>
          <w:sz w:val="22"/>
          <w:szCs w:val="22"/>
        </w:rPr>
        <w:t xml:space="preserve"> </w:t>
      </w:r>
      <w:r w:rsidRPr="00213209">
        <w:rPr>
          <w:sz w:val="22"/>
          <w:szCs w:val="22"/>
        </w:rPr>
        <w:t>№</w:t>
      </w:r>
      <w:r w:rsidRPr="00213209">
        <w:rPr>
          <w:spacing w:val="81"/>
          <w:sz w:val="22"/>
          <w:szCs w:val="22"/>
        </w:rPr>
        <w:t xml:space="preserve"> __________________________</w:t>
      </w:r>
      <w:r w:rsidRPr="00213209">
        <w:rPr>
          <w:sz w:val="22"/>
          <w:szCs w:val="22"/>
          <w:u w:val="single"/>
        </w:rPr>
        <w:t xml:space="preserve"> </w:t>
      </w:r>
      <w:r w:rsidRPr="00213209">
        <w:rPr>
          <w:sz w:val="22"/>
          <w:szCs w:val="22"/>
          <w:u w:val="single"/>
        </w:rPr>
        <w:tab/>
      </w:r>
      <w:r w:rsidRPr="00213209">
        <w:rPr>
          <w:sz w:val="22"/>
          <w:szCs w:val="22"/>
        </w:rPr>
        <w:t>г.,</w:t>
      </w:r>
      <w:r w:rsidRPr="00213209">
        <w:rPr>
          <w:spacing w:val="-5"/>
          <w:sz w:val="22"/>
          <w:szCs w:val="22"/>
        </w:rPr>
        <w:t xml:space="preserve"> </w:t>
      </w:r>
      <w:r w:rsidRPr="00213209">
        <w:rPr>
          <w:sz w:val="22"/>
          <w:szCs w:val="22"/>
        </w:rPr>
        <w:t>заключили</w:t>
      </w:r>
      <w:r w:rsidRPr="00213209">
        <w:rPr>
          <w:spacing w:val="-4"/>
          <w:sz w:val="22"/>
          <w:szCs w:val="22"/>
        </w:rPr>
        <w:t xml:space="preserve"> </w:t>
      </w:r>
      <w:r w:rsidRPr="00213209">
        <w:rPr>
          <w:sz w:val="22"/>
          <w:szCs w:val="22"/>
        </w:rPr>
        <w:t>настоящий</w:t>
      </w:r>
      <w:r w:rsidRPr="00213209">
        <w:rPr>
          <w:spacing w:val="-4"/>
          <w:sz w:val="22"/>
          <w:szCs w:val="22"/>
        </w:rPr>
        <w:t xml:space="preserve"> </w:t>
      </w:r>
      <w:r w:rsidRPr="00213209">
        <w:rPr>
          <w:sz w:val="22"/>
          <w:szCs w:val="22"/>
        </w:rPr>
        <w:t>договор</w:t>
      </w:r>
      <w:r w:rsidRPr="00213209">
        <w:rPr>
          <w:spacing w:val="-4"/>
          <w:sz w:val="22"/>
          <w:szCs w:val="22"/>
        </w:rPr>
        <w:t xml:space="preserve"> </w:t>
      </w:r>
      <w:r w:rsidRPr="00213209">
        <w:rPr>
          <w:sz w:val="22"/>
          <w:szCs w:val="22"/>
        </w:rPr>
        <w:t>(далее</w:t>
      </w:r>
      <w:r w:rsidRPr="00213209">
        <w:rPr>
          <w:spacing w:val="-3"/>
          <w:sz w:val="22"/>
          <w:szCs w:val="22"/>
        </w:rPr>
        <w:t xml:space="preserve"> </w:t>
      </w:r>
      <w:r w:rsidRPr="00213209">
        <w:rPr>
          <w:sz w:val="22"/>
          <w:szCs w:val="22"/>
        </w:rPr>
        <w:t>– «Договор»)</w:t>
      </w:r>
      <w:r w:rsidRPr="00213209">
        <w:rPr>
          <w:spacing w:val="-3"/>
          <w:sz w:val="22"/>
          <w:szCs w:val="22"/>
        </w:rPr>
        <w:t xml:space="preserve"> </w:t>
      </w:r>
      <w:r w:rsidRPr="00213209">
        <w:rPr>
          <w:sz w:val="22"/>
          <w:szCs w:val="22"/>
        </w:rPr>
        <w:t>о</w:t>
      </w:r>
      <w:r w:rsidRPr="00213209">
        <w:rPr>
          <w:spacing w:val="-2"/>
          <w:sz w:val="22"/>
          <w:szCs w:val="22"/>
        </w:rPr>
        <w:t xml:space="preserve"> </w:t>
      </w:r>
      <w:r w:rsidRPr="00213209">
        <w:rPr>
          <w:sz w:val="22"/>
          <w:szCs w:val="22"/>
        </w:rPr>
        <w:t>нижеследующем:</w:t>
      </w:r>
    </w:p>
    <w:p w14:paraId="1F3E55E4" w14:textId="77777777" w:rsidR="00F54A94" w:rsidRPr="00213209" w:rsidRDefault="00F54A94" w:rsidP="00D326F9">
      <w:pPr>
        <w:pStyle w:val="2"/>
      </w:pPr>
      <w:r w:rsidRPr="00213209">
        <w:t>ПРЕДМЕТ</w:t>
      </w:r>
      <w:r w:rsidRPr="00213209">
        <w:rPr>
          <w:spacing w:val="-4"/>
        </w:rPr>
        <w:t xml:space="preserve"> </w:t>
      </w:r>
      <w:r w:rsidRPr="00213209">
        <w:t>ДОГОВОРА</w:t>
      </w:r>
    </w:p>
    <w:p w14:paraId="68B65A24" w14:textId="77777777" w:rsidR="00F54A94" w:rsidRPr="00213209" w:rsidRDefault="00F54A94" w:rsidP="00F54A94">
      <w:pPr>
        <w:pStyle w:val="af7"/>
        <w:ind w:left="117" w:right="183" w:firstLine="540"/>
        <w:jc w:val="both"/>
        <w:rPr>
          <w:sz w:val="22"/>
          <w:szCs w:val="22"/>
        </w:rPr>
      </w:pPr>
      <w:r w:rsidRPr="00213209">
        <w:rPr>
          <w:sz w:val="22"/>
          <w:szCs w:val="22"/>
        </w:rPr>
        <w:t>1.1.</w:t>
      </w:r>
      <w:r w:rsidRPr="00213209">
        <w:rPr>
          <w:spacing w:val="1"/>
          <w:sz w:val="22"/>
          <w:szCs w:val="22"/>
        </w:rPr>
        <w:t xml:space="preserve"> </w:t>
      </w:r>
      <w:r w:rsidRPr="00213209">
        <w:rPr>
          <w:sz w:val="22"/>
          <w:szCs w:val="22"/>
        </w:rPr>
        <w:t>Продавец</w:t>
      </w:r>
      <w:r w:rsidRPr="00213209">
        <w:rPr>
          <w:spacing w:val="1"/>
          <w:sz w:val="22"/>
          <w:szCs w:val="22"/>
        </w:rPr>
        <w:t xml:space="preserve"> </w:t>
      </w:r>
      <w:r w:rsidRPr="00213209">
        <w:rPr>
          <w:sz w:val="22"/>
          <w:szCs w:val="22"/>
        </w:rPr>
        <w:t>обязуется</w:t>
      </w:r>
      <w:r w:rsidRPr="00213209">
        <w:rPr>
          <w:spacing w:val="1"/>
          <w:sz w:val="22"/>
          <w:szCs w:val="22"/>
        </w:rPr>
        <w:t xml:space="preserve"> </w:t>
      </w:r>
      <w:r w:rsidRPr="00213209">
        <w:rPr>
          <w:sz w:val="22"/>
          <w:szCs w:val="22"/>
        </w:rPr>
        <w:t>передать</w:t>
      </w:r>
      <w:r w:rsidRPr="00213209">
        <w:rPr>
          <w:spacing w:val="1"/>
          <w:sz w:val="22"/>
          <w:szCs w:val="22"/>
        </w:rPr>
        <w:t xml:space="preserve"> </w:t>
      </w:r>
      <w:r w:rsidRPr="00213209">
        <w:rPr>
          <w:sz w:val="22"/>
          <w:szCs w:val="22"/>
        </w:rPr>
        <w:t>в</w:t>
      </w:r>
      <w:r w:rsidRPr="00213209">
        <w:rPr>
          <w:spacing w:val="1"/>
          <w:sz w:val="22"/>
          <w:szCs w:val="22"/>
        </w:rPr>
        <w:t xml:space="preserve"> </w:t>
      </w:r>
      <w:r w:rsidRPr="00213209">
        <w:rPr>
          <w:sz w:val="22"/>
          <w:szCs w:val="22"/>
        </w:rPr>
        <w:t>собственность</w:t>
      </w:r>
      <w:r w:rsidRPr="00213209">
        <w:rPr>
          <w:spacing w:val="1"/>
          <w:sz w:val="22"/>
          <w:szCs w:val="22"/>
        </w:rPr>
        <w:t xml:space="preserve"> </w:t>
      </w:r>
      <w:r w:rsidRPr="00213209">
        <w:rPr>
          <w:sz w:val="22"/>
          <w:szCs w:val="22"/>
        </w:rPr>
        <w:t>Покупателя,</w:t>
      </w:r>
      <w:r w:rsidRPr="00213209">
        <w:rPr>
          <w:spacing w:val="1"/>
          <w:sz w:val="22"/>
          <w:szCs w:val="22"/>
        </w:rPr>
        <w:t xml:space="preserve"> </w:t>
      </w:r>
      <w:r w:rsidRPr="00213209">
        <w:rPr>
          <w:sz w:val="22"/>
          <w:szCs w:val="22"/>
        </w:rPr>
        <w:t>а</w:t>
      </w:r>
      <w:r w:rsidRPr="00213209">
        <w:rPr>
          <w:spacing w:val="1"/>
          <w:sz w:val="22"/>
          <w:szCs w:val="22"/>
        </w:rPr>
        <w:t xml:space="preserve"> </w:t>
      </w:r>
      <w:r w:rsidRPr="00213209">
        <w:rPr>
          <w:sz w:val="22"/>
          <w:szCs w:val="22"/>
        </w:rPr>
        <w:t>Покупатель</w:t>
      </w:r>
      <w:r w:rsidRPr="00213209">
        <w:rPr>
          <w:spacing w:val="1"/>
          <w:sz w:val="22"/>
          <w:szCs w:val="22"/>
        </w:rPr>
        <w:t xml:space="preserve"> </w:t>
      </w:r>
      <w:r w:rsidRPr="00213209">
        <w:rPr>
          <w:sz w:val="22"/>
          <w:szCs w:val="22"/>
        </w:rPr>
        <w:t>обязуется</w:t>
      </w:r>
      <w:r w:rsidRPr="00213209">
        <w:rPr>
          <w:spacing w:val="-57"/>
          <w:sz w:val="22"/>
          <w:szCs w:val="22"/>
        </w:rPr>
        <w:t xml:space="preserve"> </w:t>
      </w:r>
      <w:r w:rsidRPr="00213209">
        <w:rPr>
          <w:sz w:val="22"/>
          <w:szCs w:val="22"/>
        </w:rPr>
        <w:t>принять и оплатить________________________, (далее по</w:t>
      </w:r>
      <w:r w:rsidRPr="00213209">
        <w:rPr>
          <w:spacing w:val="1"/>
          <w:sz w:val="22"/>
          <w:szCs w:val="22"/>
        </w:rPr>
        <w:t xml:space="preserve"> </w:t>
      </w:r>
      <w:r w:rsidRPr="00213209">
        <w:rPr>
          <w:sz w:val="22"/>
          <w:szCs w:val="22"/>
        </w:rPr>
        <w:t>тексту</w:t>
      </w:r>
      <w:r w:rsidRPr="00213209">
        <w:rPr>
          <w:spacing w:val="-6"/>
          <w:sz w:val="22"/>
          <w:szCs w:val="22"/>
        </w:rPr>
        <w:t xml:space="preserve"> </w:t>
      </w:r>
      <w:r w:rsidRPr="00213209">
        <w:rPr>
          <w:sz w:val="22"/>
          <w:szCs w:val="22"/>
        </w:rPr>
        <w:t>–</w:t>
      </w:r>
      <w:r w:rsidRPr="00213209">
        <w:rPr>
          <w:spacing w:val="4"/>
          <w:sz w:val="22"/>
          <w:szCs w:val="22"/>
        </w:rPr>
        <w:t xml:space="preserve"> </w:t>
      </w:r>
      <w:r w:rsidRPr="00213209">
        <w:rPr>
          <w:sz w:val="22"/>
          <w:szCs w:val="22"/>
        </w:rPr>
        <w:t>«</w:t>
      </w:r>
      <w:bookmarkStart w:id="0" w:name="_Hlk121855785"/>
      <w:r w:rsidRPr="00213209">
        <w:rPr>
          <w:sz w:val="22"/>
          <w:szCs w:val="22"/>
        </w:rPr>
        <w:t>Имущество</w:t>
      </w:r>
      <w:bookmarkEnd w:id="0"/>
      <w:r w:rsidRPr="00213209">
        <w:rPr>
          <w:sz w:val="22"/>
          <w:szCs w:val="22"/>
        </w:rPr>
        <w:t>»).</w:t>
      </w:r>
    </w:p>
    <w:p w14:paraId="292F3928" w14:textId="77777777" w:rsidR="00F54A94" w:rsidRPr="00213209" w:rsidRDefault="00F54A94" w:rsidP="00D326F9">
      <w:pPr>
        <w:pStyle w:val="2"/>
      </w:pPr>
      <w:r w:rsidRPr="00213209">
        <w:t>ПРАВА</w:t>
      </w:r>
      <w:r w:rsidRPr="00213209">
        <w:rPr>
          <w:spacing w:val="-6"/>
        </w:rPr>
        <w:t xml:space="preserve"> </w:t>
      </w:r>
      <w:r w:rsidRPr="00213209">
        <w:t>И</w:t>
      </w:r>
      <w:r w:rsidRPr="00213209">
        <w:rPr>
          <w:spacing w:val="-4"/>
        </w:rPr>
        <w:t xml:space="preserve"> </w:t>
      </w:r>
      <w:r w:rsidRPr="00213209">
        <w:t>ОБЯЗАННОСТИ</w:t>
      </w:r>
      <w:r w:rsidRPr="00213209">
        <w:rPr>
          <w:spacing w:val="-5"/>
        </w:rPr>
        <w:t xml:space="preserve"> </w:t>
      </w:r>
      <w:r w:rsidRPr="00213209">
        <w:t>СТОРОН.</w:t>
      </w:r>
      <w:r w:rsidRPr="00213209">
        <w:rPr>
          <w:spacing w:val="-4"/>
        </w:rPr>
        <w:t xml:space="preserve"> </w:t>
      </w:r>
      <w:r w:rsidRPr="00213209">
        <w:t>ГАРАНТИИ</w:t>
      </w:r>
      <w:r w:rsidRPr="00213209">
        <w:rPr>
          <w:spacing w:val="-5"/>
        </w:rPr>
        <w:t xml:space="preserve"> </w:t>
      </w:r>
      <w:r w:rsidRPr="00213209">
        <w:t>СТОРОН</w:t>
      </w:r>
    </w:p>
    <w:p w14:paraId="76B94C5B" w14:textId="77777777" w:rsidR="00F54A94" w:rsidRPr="00213209" w:rsidRDefault="00F54A94" w:rsidP="00F54A94">
      <w:pPr>
        <w:pStyle w:val="a8"/>
        <w:widowControl w:val="0"/>
        <w:numPr>
          <w:ilvl w:val="1"/>
          <w:numId w:val="13"/>
        </w:numPr>
        <w:tabs>
          <w:tab w:val="left" w:pos="1078"/>
        </w:tabs>
        <w:autoSpaceDE w:val="0"/>
        <w:autoSpaceDN w:val="0"/>
        <w:ind w:left="1077" w:hanging="421"/>
        <w:contextualSpacing w:val="0"/>
        <w:jc w:val="both"/>
        <w:rPr>
          <w:sz w:val="22"/>
          <w:szCs w:val="22"/>
        </w:rPr>
      </w:pPr>
      <w:r w:rsidRPr="00213209">
        <w:rPr>
          <w:sz w:val="22"/>
          <w:szCs w:val="22"/>
        </w:rPr>
        <w:t>Продавец</w:t>
      </w:r>
      <w:r w:rsidRPr="00213209">
        <w:rPr>
          <w:spacing w:val="-4"/>
          <w:sz w:val="22"/>
          <w:szCs w:val="22"/>
        </w:rPr>
        <w:t xml:space="preserve"> </w:t>
      </w:r>
      <w:r w:rsidRPr="00213209">
        <w:rPr>
          <w:sz w:val="22"/>
          <w:szCs w:val="22"/>
        </w:rPr>
        <w:t>обязуется:</w:t>
      </w:r>
    </w:p>
    <w:p w14:paraId="3DB323D6" w14:textId="77777777" w:rsidR="00F54A94" w:rsidRPr="00213209" w:rsidRDefault="00F54A94" w:rsidP="00F54A94">
      <w:pPr>
        <w:pStyle w:val="a8"/>
        <w:widowControl w:val="0"/>
        <w:numPr>
          <w:ilvl w:val="2"/>
          <w:numId w:val="13"/>
        </w:numPr>
        <w:tabs>
          <w:tab w:val="left" w:pos="1332"/>
        </w:tabs>
        <w:autoSpaceDE w:val="0"/>
        <w:autoSpaceDN w:val="0"/>
        <w:ind w:right="185" w:firstLine="540"/>
        <w:contextualSpacing w:val="0"/>
        <w:jc w:val="both"/>
        <w:rPr>
          <w:sz w:val="22"/>
          <w:szCs w:val="22"/>
        </w:rPr>
      </w:pPr>
      <w:r w:rsidRPr="00213209">
        <w:rPr>
          <w:sz w:val="22"/>
          <w:szCs w:val="22"/>
        </w:rPr>
        <w:t>Передать</w:t>
      </w:r>
      <w:r w:rsidRPr="00213209">
        <w:rPr>
          <w:spacing w:val="1"/>
          <w:sz w:val="22"/>
          <w:szCs w:val="22"/>
        </w:rPr>
        <w:t xml:space="preserve"> </w:t>
      </w:r>
      <w:r w:rsidRPr="00213209">
        <w:rPr>
          <w:sz w:val="22"/>
          <w:szCs w:val="22"/>
        </w:rPr>
        <w:t>Покупателю</w:t>
      </w:r>
      <w:r w:rsidRPr="00213209">
        <w:rPr>
          <w:spacing w:val="1"/>
          <w:sz w:val="22"/>
          <w:szCs w:val="22"/>
        </w:rPr>
        <w:t xml:space="preserve"> </w:t>
      </w:r>
      <w:r w:rsidRPr="00213209">
        <w:rPr>
          <w:sz w:val="22"/>
          <w:szCs w:val="22"/>
        </w:rPr>
        <w:t>Имущество</w:t>
      </w:r>
      <w:r w:rsidRPr="00213209">
        <w:rPr>
          <w:spacing w:val="1"/>
          <w:sz w:val="22"/>
          <w:szCs w:val="22"/>
        </w:rPr>
        <w:t xml:space="preserve"> </w:t>
      </w:r>
      <w:r w:rsidRPr="00213209">
        <w:rPr>
          <w:sz w:val="22"/>
          <w:szCs w:val="22"/>
        </w:rPr>
        <w:t>по</w:t>
      </w:r>
      <w:r w:rsidRPr="00213209">
        <w:rPr>
          <w:spacing w:val="1"/>
          <w:sz w:val="22"/>
          <w:szCs w:val="22"/>
        </w:rPr>
        <w:t xml:space="preserve"> </w:t>
      </w:r>
      <w:r w:rsidRPr="00213209">
        <w:rPr>
          <w:sz w:val="22"/>
          <w:szCs w:val="22"/>
        </w:rPr>
        <w:t>актам</w:t>
      </w:r>
      <w:r w:rsidRPr="00213209">
        <w:rPr>
          <w:spacing w:val="1"/>
          <w:sz w:val="22"/>
          <w:szCs w:val="22"/>
        </w:rPr>
        <w:t xml:space="preserve"> </w:t>
      </w:r>
      <w:r w:rsidRPr="00213209">
        <w:rPr>
          <w:sz w:val="22"/>
          <w:szCs w:val="22"/>
        </w:rPr>
        <w:t>приема-передачи</w:t>
      </w:r>
      <w:r w:rsidRPr="00213209">
        <w:rPr>
          <w:spacing w:val="1"/>
          <w:sz w:val="22"/>
          <w:szCs w:val="22"/>
        </w:rPr>
        <w:t xml:space="preserve"> </w:t>
      </w:r>
      <w:r w:rsidRPr="00213209">
        <w:rPr>
          <w:sz w:val="22"/>
          <w:szCs w:val="22"/>
        </w:rPr>
        <w:t>и по формам</w:t>
      </w:r>
      <w:r w:rsidRPr="00213209">
        <w:rPr>
          <w:spacing w:val="1"/>
          <w:sz w:val="22"/>
          <w:szCs w:val="22"/>
        </w:rPr>
        <w:t xml:space="preserve"> </w:t>
      </w:r>
      <w:r w:rsidRPr="00213209">
        <w:rPr>
          <w:sz w:val="22"/>
          <w:szCs w:val="22"/>
        </w:rPr>
        <w:t>согласно</w:t>
      </w:r>
      <w:r w:rsidRPr="00213209">
        <w:rPr>
          <w:spacing w:val="-1"/>
          <w:sz w:val="22"/>
          <w:szCs w:val="22"/>
        </w:rPr>
        <w:t xml:space="preserve"> </w:t>
      </w:r>
      <w:r w:rsidRPr="00213209">
        <w:rPr>
          <w:sz w:val="22"/>
          <w:szCs w:val="22"/>
        </w:rPr>
        <w:t>Приложению №</w:t>
      </w:r>
      <w:r w:rsidRPr="00213209">
        <w:rPr>
          <w:spacing w:val="-1"/>
          <w:sz w:val="22"/>
          <w:szCs w:val="22"/>
        </w:rPr>
        <w:t xml:space="preserve"> </w:t>
      </w:r>
      <w:r w:rsidRPr="00213209">
        <w:rPr>
          <w:sz w:val="22"/>
          <w:szCs w:val="22"/>
        </w:rPr>
        <w:t>3 к Договору</w:t>
      </w:r>
      <w:r w:rsidRPr="00213209">
        <w:rPr>
          <w:spacing w:val="-3"/>
          <w:sz w:val="22"/>
          <w:szCs w:val="22"/>
        </w:rPr>
        <w:t xml:space="preserve"> </w:t>
      </w:r>
      <w:r w:rsidRPr="00213209">
        <w:rPr>
          <w:sz w:val="22"/>
          <w:szCs w:val="22"/>
        </w:rPr>
        <w:t>(далее Акт).</w:t>
      </w:r>
    </w:p>
    <w:p w14:paraId="1C72AE6C" w14:textId="77777777" w:rsidR="00F54A94" w:rsidRPr="00213209" w:rsidRDefault="00F54A94" w:rsidP="00F54A94">
      <w:pPr>
        <w:pStyle w:val="a8"/>
        <w:widowControl w:val="0"/>
        <w:numPr>
          <w:ilvl w:val="2"/>
          <w:numId w:val="13"/>
        </w:numPr>
        <w:tabs>
          <w:tab w:val="left" w:pos="1346"/>
        </w:tabs>
        <w:autoSpaceDE w:val="0"/>
        <w:autoSpaceDN w:val="0"/>
        <w:ind w:right="191" w:firstLine="540"/>
        <w:contextualSpacing w:val="0"/>
        <w:jc w:val="both"/>
        <w:rPr>
          <w:sz w:val="22"/>
          <w:szCs w:val="22"/>
        </w:rPr>
      </w:pPr>
      <w:r w:rsidRPr="00213209">
        <w:rPr>
          <w:sz w:val="22"/>
          <w:szCs w:val="22"/>
        </w:rPr>
        <w:t>Одновременно</w:t>
      </w:r>
      <w:r w:rsidRPr="00213209">
        <w:rPr>
          <w:spacing w:val="1"/>
          <w:sz w:val="22"/>
          <w:szCs w:val="22"/>
        </w:rPr>
        <w:t xml:space="preserve"> </w:t>
      </w:r>
      <w:r w:rsidRPr="00213209">
        <w:rPr>
          <w:sz w:val="22"/>
          <w:szCs w:val="22"/>
        </w:rPr>
        <w:t>с</w:t>
      </w:r>
      <w:r w:rsidRPr="00213209">
        <w:rPr>
          <w:spacing w:val="1"/>
          <w:sz w:val="22"/>
          <w:szCs w:val="22"/>
        </w:rPr>
        <w:t xml:space="preserve"> </w:t>
      </w:r>
      <w:r w:rsidRPr="00213209">
        <w:rPr>
          <w:sz w:val="22"/>
          <w:szCs w:val="22"/>
        </w:rPr>
        <w:t>Имуществом передать</w:t>
      </w:r>
      <w:r w:rsidRPr="00213209">
        <w:rPr>
          <w:spacing w:val="1"/>
          <w:sz w:val="22"/>
          <w:szCs w:val="22"/>
        </w:rPr>
        <w:t xml:space="preserve"> </w:t>
      </w:r>
      <w:r w:rsidRPr="00213209">
        <w:rPr>
          <w:sz w:val="22"/>
          <w:szCs w:val="22"/>
        </w:rPr>
        <w:t>Покупателю</w:t>
      </w:r>
      <w:r w:rsidRPr="00213209">
        <w:rPr>
          <w:spacing w:val="1"/>
          <w:sz w:val="22"/>
          <w:szCs w:val="22"/>
        </w:rPr>
        <w:t xml:space="preserve"> </w:t>
      </w:r>
      <w:r w:rsidRPr="00213209">
        <w:rPr>
          <w:sz w:val="22"/>
          <w:szCs w:val="22"/>
        </w:rPr>
        <w:t>документы</w:t>
      </w:r>
      <w:r w:rsidRPr="00213209">
        <w:rPr>
          <w:spacing w:val="1"/>
          <w:sz w:val="22"/>
          <w:szCs w:val="22"/>
        </w:rPr>
        <w:t xml:space="preserve"> подтверждающие право собственности </w:t>
      </w:r>
      <w:r w:rsidRPr="00213209">
        <w:rPr>
          <w:sz w:val="22"/>
          <w:szCs w:val="22"/>
        </w:rPr>
        <w:t>и</w:t>
      </w:r>
      <w:r w:rsidRPr="00213209">
        <w:rPr>
          <w:spacing w:val="1"/>
          <w:sz w:val="22"/>
          <w:szCs w:val="22"/>
        </w:rPr>
        <w:t xml:space="preserve"> </w:t>
      </w:r>
      <w:r w:rsidRPr="00213209">
        <w:rPr>
          <w:sz w:val="22"/>
          <w:szCs w:val="22"/>
        </w:rPr>
        <w:t>принадлежности Имущества.</w:t>
      </w:r>
    </w:p>
    <w:p w14:paraId="769A2B5D" w14:textId="77777777" w:rsidR="00F54A94" w:rsidRPr="00213209" w:rsidRDefault="00F54A94" w:rsidP="00F54A94">
      <w:pPr>
        <w:pStyle w:val="a8"/>
        <w:widowControl w:val="0"/>
        <w:numPr>
          <w:ilvl w:val="2"/>
          <w:numId w:val="13"/>
        </w:numPr>
        <w:tabs>
          <w:tab w:val="left" w:pos="1380"/>
        </w:tabs>
        <w:autoSpaceDE w:val="0"/>
        <w:autoSpaceDN w:val="0"/>
        <w:ind w:right="186" w:firstLine="540"/>
        <w:contextualSpacing w:val="0"/>
        <w:jc w:val="both"/>
        <w:rPr>
          <w:sz w:val="22"/>
          <w:szCs w:val="22"/>
        </w:rPr>
      </w:pPr>
      <w:r w:rsidRPr="00213209">
        <w:rPr>
          <w:sz w:val="22"/>
          <w:szCs w:val="22"/>
        </w:rPr>
        <w:t>Представить</w:t>
      </w:r>
      <w:r w:rsidRPr="00213209">
        <w:rPr>
          <w:spacing w:val="1"/>
          <w:sz w:val="22"/>
          <w:szCs w:val="22"/>
        </w:rPr>
        <w:t xml:space="preserve"> </w:t>
      </w:r>
      <w:r w:rsidRPr="00213209">
        <w:rPr>
          <w:sz w:val="22"/>
          <w:szCs w:val="22"/>
        </w:rPr>
        <w:t>в</w:t>
      </w:r>
      <w:r w:rsidRPr="00213209">
        <w:rPr>
          <w:spacing w:val="1"/>
          <w:sz w:val="22"/>
          <w:szCs w:val="22"/>
        </w:rPr>
        <w:t xml:space="preserve"> </w:t>
      </w:r>
      <w:r w:rsidRPr="00213209">
        <w:rPr>
          <w:sz w:val="22"/>
          <w:szCs w:val="22"/>
        </w:rPr>
        <w:t>уполномоченные</w:t>
      </w:r>
      <w:r w:rsidRPr="00213209">
        <w:rPr>
          <w:spacing w:val="1"/>
          <w:sz w:val="22"/>
          <w:szCs w:val="22"/>
        </w:rPr>
        <w:t xml:space="preserve"> </w:t>
      </w:r>
      <w:r w:rsidRPr="00213209">
        <w:rPr>
          <w:sz w:val="22"/>
          <w:szCs w:val="22"/>
        </w:rPr>
        <w:t>органы</w:t>
      </w:r>
      <w:r w:rsidRPr="00213209">
        <w:rPr>
          <w:spacing w:val="1"/>
          <w:sz w:val="22"/>
          <w:szCs w:val="22"/>
        </w:rPr>
        <w:t xml:space="preserve"> </w:t>
      </w:r>
      <w:r w:rsidRPr="00213209">
        <w:rPr>
          <w:sz w:val="22"/>
          <w:szCs w:val="22"/>
        </w:rPr>
        <w:t>документы,</w:t>
      </w:r>
      <w:r w:rsidRPr="00213209">
        <w:rPr>
          <w:spacing w:val="1"/>
          <w:sz w:val="22"/>
          <w:szCs w:val="22"/>
        </w:rPr>
        <w:t xml:space="preserve"> </w:t>
      </w:r>
      <w:r w:rsidRPr="00213209">
        <w:rPr>
          <w:sz w:val="22"/>
          <w:szCs w:val="22"/>
        </w:rPr>
        <w:t>необходимые</w:t>
      </w:r>
      <w:r w:rsidRPr="00213209">
        <w:rPr>
          <w:spacing w:val="1"/>
          <w:sz w:val="22"/>
          <w:szCs w:val="22"/>
        </w:rPr>
        <w:t xml:space="preserve"> </w:t>
      </w:r>
      <w:r w:rsidRPr="00213209">
        <w:rPr>
          <w:sz w:val="22"/>
          <w:szCs w:val="22"/>
        </w:rPr>
        <w:t>для</w:t>
      </w:r>
      <w:r w:rsidRPr="00213209">
        <w:rPr>
          <w:spacing w:val="1"/>
          <w:sz w:val="22"/>
          <w:szCs w:val="22"/>
        </w:rPr>
        <w:t xml:space="preserve"> </w:t>
      </w:r>
      <w:r w:rsidRPr="00213209">
        <w:rPr>
          <w:sz w:val="22"/>
          <w:szCs w:val="22"/>
        </w:rPr>
        <w:t>снятия</w:t>
      </w:r>
      <w:r w:rsidRPr="00213209">
        <w:rPr>
          <w:spacing w:val="-57"/>
          <w:sz w:val="22"/>
          <w:szCs w:val="22"/>
        </w:rPr>
        <w:t xml:space="preserve"> </w:t>
      </w:r>
      <w:r w:rsidRPr="00213209">
        <w:rPr>
          <w:sz w:val="22"/>
          <w:szCs w:val="22"/>
        </w:rPr>
        <w:t>Имущество с регистрационного учета и передать Покупателю документы, подтверждающие</w:t>
      </w:r>
      <w:r w:rsidRPr="00213209">
        <w:rPr>
          <w:spacing w:val="1"/>
          <w:sz w:val="22"/>
          <w:szCs w:val="22"/>
        </w:rPr>
        <w:t xml:space="preserve"> </w:t>
      </w:r>
      <w:r w:rsidRPr="00213209">
        <w:rPr>
          <w:sz w:val="22"/>
          <w:szCs w:val="22"/>
        </w:rPr>
        <w:t>снятие</w:t>
      </w:r>
      <w:r w:rsidRPr="00213209">
        <w:rPr>
          <w:spacing w:val="-2"/>
          <w:sz w:val="22"/>
          <w:szCs w:val="22"/>
        </w:rPr>
        <w:t xml:space="preserve"> </w:t>
      </w:r>
      <w:r w:rsidRPr="00213209">
        <w:rPr>
          <w:sz w:val="22"/>
          <w:szCs w:val="22"/>
        </w:rPr>
        <w:t>Имущества с</w:t>
      </w:r>
      <w:r w:rsidRPr="00213209">
        <w:rPr>
          <w:spacing w:val="-1"/>
          <w:sz w:val="22"/>
          <w:szCs w:val="22"/>
        </w:rPr>
        <w:t xml:space="preserve"> </w:t>
      </w:r>
      <w:r w:rsidRPr="00213209">
        <w:rPr>
          <w:sz w:val="22"/>
          <w:szCs w:val="22"/>
        </w:rPr>
        <w:t>учета.</w:t>
      </w:r>
    </w:p>
    <w:p w14:paraId="137E8F97" w14:textId="77777777" w:rsidR="00F54A94" w:rsidRPr="00213209" w:rsidRDefault="00F54A94" w:rsidP="00F54A94">
      <w:pPr>
        <w:pStyle w:val="a8"/>
        <w:widowControl w:val="0"/>
        <w:numPr>
          <w:ilvl w:val="1"/>
          <w:numId w:val="13"/>
        </w:numPr>
        <w:tabs>
          <w:tab w:val="left" w:pos="1078"/>
        </w:tabs>
        <w:autoSpaceDE w:val="0"/>
        <w:autoSpaceDN w:val="0"/>
        <w:ind w:left="1077" w:hanging="421"/>
        <w:contextualSpacing w:val="0"/>
        <w:jc w:val="both"/>
        <w:rPr>
          <w:sz w:val="22"/>
          <w:szCs w:val="22"/>
        </w:rPr>
      </w:pPr>
      <w:r w:rsidRPr="00213209">
        <w:rPr>
          <w:sz w:val="22"/>
          <w:szCs w:val="22"/>
        </w:rPr>
        <w:t>Покупатель</w:t>
      </w:r>
      <w:r w:rsidRPr="00213209">
        <w:rPr>
          <w:spacing w:val="-3"/>
          <w:sz w:val="22"/>
          <w:szCs w:val="22"/>
        </w:rPr>
        <w:t xml:space="preserve"> </w:t>
      </w:r>
      <w:r w:rsidRPr="00213209">
        <w:rPr>
          <w:sz w:val="22"/>
          <w:szCs w:val="22"/>
        </w:rPr>
        <w:t>обязуется:</w:t>
      </w:r>
    </w:p>
    <w:p w14:paraId="7957509F" w14:textId="77777777" w:rsidR="00F54A94" w:rsidRPr="00213209" w:rsidRDefault="00F54A94" w:rsidP="00F54A94">
      <w:pPr>
        <w:pStyle w:val="a8"/>
        <w:widowControl w:val="0"/>
        <w:numPr>
          <w:ilvl w:val="2"/>
          <w:numId w:val="13"/>
        </w:numPr>
        <w:tabs>
          <w:tab w:val="left" w:pos="1258"/>
        </w:tabs>
        <w:autoSpaceDE w:val="0"/>
        <w:autoSpaceDN w:val="0"/>
        <w:ind w:left="1257" w:hanging="601"/>
        <w:contextualSpacing w:val="0"/>
        <w:jc w:val="both"/>
        <w:rPr>
          <w:sz w:val="22"/>
          <w:szCs w:val="22"/>
        </w:rPr>
      </w:pPr>
      <w:r w:rsidRPr="00213209">
        <w:rPr>
          <w:sz w:val="22"/>
          <w:szCs w:val="22"/>
        </w:rPr>
        <w:t>Принять</w:t>
      </w:r>
      <w:r w:rsidRPr="00213209">
        <w:rPr>
          <w:spacing w:val="-2"/>
          <w:sz w:val="22"/>
          <w:szCs w:val="22"/>
        </w:rPr>
        <w:t xml:space="preserve"> </w:t>
      </w:r>
      <w:r w:rsidRPr="00213209">
        <w:rPr>
          <w:sz w:val="22"/>
          <w:szCs w:val="22"/>
        </w:rPr>
        <w:t>Имущество</w:t>
      </w:r>
      <w:r w:rsidRPr="00213209">
        <w:rPr>
          <w:spacing w:val="-2"/>
          <w:sz w:val="22"/>
          <w:szCs w:val="22"/>
        </w:rPr>
        <w:t xml:space="preserve"> </w:t>
      </w:r>
      <w:r w:rsidRPr="00213209">
        <w:rPr>
          <w:sz w:val="22"/>
          <w:szCs w:val="22"/>
        </w:rPr>
        <w:t>от</w:t>
      </w:r>
      <w:r w:rsidRPr="00213209">
        <w:rPr>
          <w:spacing w:val="-3"/>
          <w:sz w:val="22"/>
          <w:szCs w:val="22"/>
        </w:rPr>
        <w:t xml:space="preserve"> </w:t>
      </w:r>
      <w:r w:rsidRPr="00213209">
        <w:rPr>
          <w:sz w:val="22"/>
          <w:szCs w:val="22"/>
        </w:rPr>
        <w:t>Продавца</w:t>
      </w:r>
      <w:r w:rsidRPr="00213209">
        <w:rPr>
          <w:spacing w:val="-3"/>
          <w:sz w:val="22"/>
          <w:szCs w:val="22"/>
        </w:rPr>
        <w:t xml:space="preserve"> </w:t>
      </w:r>
      <w:r w:rsidRPr="00213209">
        <w:rPr>
          <w:sz w:val="22"/>
          <w:szCs w:val="22"/>
        </w:rPr>
        <w:t>по</w:t>
      </w:r>
      <w:r w:rsidRPr="00213209">
        <w:rPr>
          <w:spacing w:val="-3"/>
          <w:sz w:val="22"/>
          <w:szCs w:val="22"/>
        </w:rPr>
        <w:t xml:space="preserve"> </w:t>
      </w:r>
      <w:r w:rsidRPr="00213209">
        <w:rPr>
          <w:sz w:val="22"/>
          <w:szCs w:val="22"/>
        </w:rPr>
        <w:t>Акту.</w:t>
      </w:r>
    </w:p>
    <w:p w14:paraId="25BCC984" w14:textId="77777777" w:rsidR="00F54A94" w:rsidRPr="00213209" w:rsidRDefault="00F54A94" w:rsidP="00F54A94">
      <w:pPr>
        <w:pStyle w:val="a8"/>
        <w:widowControl w:val="0"/>
        <w:numPr>
          <w:ilvl w:val="2"/>
          <w:numId w:val="13"/>
        </w:numPr>
        <w:tabs>
          <w:tab w:val="left" w:pos="1365"/>
        </w:tabs>
        <w:autoSpaceDE w:val="0"/>
        <w:autoSpaceDN w:val="0"/>
        <w:ind w:right="187" w:firstLine="540"/>
        <w:contextualSpacing w:val="0"/>
        <w:jc w:val="both"/>
        <w:rPr>
          <w:sz w:val="22"/>
          <w:szCs w:val="22"/>
        </w:rPr>
      </w:pPr>
      <w:r w:rsidRPr="00213209">
        <w:rPr>
          <w:sz w:val="22"/>
          <w:szCs w:val="22"/>
        </w:rPr>
        <w:t>Уплатить</w:t>
      </w:r>
      <w:r w:rsidRPr="00213209">
        <w:rPr>
          <w:spacing w:val="1"/>
          <w:sz w:val="22"/>
          <w:szCs w:val="22"/>
        </w:rPr>
        <w:t xml:space="preserve"> </w:t>
      </w:r>
      <w:r w:rsidRPr="00213209">
        <w:rPr>
          <w:sz w:val="22"/>
          <w:szCs w:val="22"/>
        </w:rPr>
        <w:t>цену</w:t>
      </w:r>
      <w:r w:rsidRPr="00213209">
        <w:rPr>
          <w:spacing w:val="1"/>
          <w:sz w:val="22"/>
          <w:szCs w:val="22"/>
        </w:rPr>
        <w:t xml:space="preserve"> </w:t>
      </w:r>
      <w:r w:rsidRPr="00213209">
        <w:rPr>
          <w:sz w:val="22"/>
          <w:szCs w:val="22"/>
        </w:rPr>
        <w:t>Имущество</w:t>
      </w:r>
      <w:r w:rsidRPr="00213209">
        <w:rPr>
          <w:spacing w:val="1"/>
          <w:sz w:val="22"/>
          <w:szCs w:val="22"/>
        </w:rPr>
        <w:t xml:space="preserve"> </w:t>
      </w:r>
      <w:r w:rsidRPr="00213209">
        <w:rPr>
          <w:sz w:val="22"/>
          <w:szCs w:val="22"/>
        </w:rPr>
        <w:t>в</w:t>
      </w:r>
      <w:r w:rsidRPr="00213209">
        <w:rPr>
          <w:spacing w:val="1"/>
          <w:sz w:val="22"/>
          <w:szCs w:val="22"/>
        </w:rPr>
        <w:t xml:space="preserve"> </w:t>
      </w:r>
      <w:r w:rsidRPr="00213209">
        <w:rPr>
          <w:sz w:val="22"/>
          <w:szCs w:val="22"/>
        </w:rPr>
        <w:t>размере</w:t>
      </w:r>
      <w:r w:rsidRPr="00213209">
        <w:rPr>
          <w:spacing w:val="1"/>
          <w:sz w:val="22"/>
          <w:szCs w:val="22"/>
        </w:rPr>
        <w:t xml:space="preserve"> </w:t>
      </w:r>
      <w:r w:rsidRPr="00213209">
        <w:rPr>
          <w:sz w:val="22"/>
          <w:szCs w:val="22"/>
        </w:rPr>
        <w:t>и</w:t>
      </w:r>
      <w:r w:rsidRPr="00213209">
        <w:rPr>
          <w:spacing w:val="1"/>
          <w:sz w:val="22"/>
          <w:szCs w:val="22"/>
        </w:rPr>
        <w:t xml:space="preserve"> </w:t>
      </w:r>
      <w:r w:rsidRPr="00213209">
        <w:rPr>
          <w:sz w:val="22"/>
          <w:szCs w:val="22"/>
        </w:rPr>
        <w:t>порядке,</w:t>
      </w:r>
      <w:r w:rsidRPr="00213209">
        <w:rPr>
          <w:spacing w:val="1"/>
          <w:sz w:val="22"/>
          <w:szCs w:val="22"/>
        </w:rPr>
        <w:t xml:space="preserve"> </w:t>
      </w:r>
      <w:r w:rsidRPr="00213209">
        <w:rPr>
          <w:sz w:val="22"/>
          <w:szCs w:val="22"/>
        </w:rPr>
        <w:t>установленном</w:t>
      </w:r>
      <w:r w:rsidRPr="00213209">
        <w:rPr>
          <w:spacing w:val="1"/>
          <w:sz w:val="22"/>
          <w:szCs w:val="22"/>
        </w:rPr>
        <w:t xml:space="preserve"> </w:t>
      </w:r>
      <w:r w:rsidRPr="00213209">
        <w:rPr>
          <w:sz w:val="22"/>
          <w:szCs w:val="22"/>
        </w:rPr>
        <w:t>настоящим</w:t>
      </w:r>
      <w:r w:rsidRPr="00213209">
        <w:rPr>
          <w:spacing w:val="1"/>
          <w:sz w:val="22"/>
          <w:szCs w:val="22"/>
        </w:rPr>
        <w:t xml:space="preserve"> </w:t>
      </w:r>
      <w:r w:rsidRPr="00213209">
        <w:rPr>
          <w:sz w:val="22"/>
          <w:szCs w:val="22"/>
        </w:rPr>
        <w:t>Договором.</w:t>
      </w:r>
    </w:p>
    <w:p w14:paraId="568B9A34" w14:textId="77777777" w:rsidR="00F54A94" w:rsidRPr="00213209" w:rsidRDefault="00F54A94" w:rsidP="00F54A94">
      <w:pPr>
        <w:pStyle w:val="a8"/>
        <w:widowControl w:val="0"/>
        <w:numPr>
          <w:ilvl w:val="1"/>
          <w:numId w:val="13"/>
        </w:numPr>
        <w:tabs>
          <w:tab w:val="left" w:pos="1078"/>
        </w:tabs>
        <w:autoSpaceDE w:val="0"/>
        <w:autoSpaceDN w:val="0"/>
        <w:ind w:left="1077" w:hanging="421"/>
        <w:contextualSpacing w:val="0"/>
        <w:jc w:val="both"/>
        <w:rPr>
          <w:sz w:val="22"/>
          <w:szCs w:val="22"/>
        </w:rPr>
      </w:pPr>
      <w:r w:rsidRPr="00213209">
        <w:rPr>
          <w:sz w:val="22"/>
          <w:szCs w:val="22"/>
        </w:rPr>
        <w:t>Продавец</w:t>
      </w:r>
      <w:r w:rsidRPr="00213209">
        <w:rPr>
          <w:spacing w:val="-5"/>
          <w:sz w:val="22"/>
          <w:szCs w:val="22"/>
        </w:rPr>
        <w:t xml:space="preserve"> </w:t>
      </w:r>
      <w:r w:rsidRPr="00213209">
        <w:rPr>
          <w:sz w:val="22"/>
          <w:szCs w:val="22"/>
        </w:rPr>
        <w:t>гарантирует,</w:t>
      </w:r>
      <w:r w:rsidRPr="00213209">
        <w:rPr>
          <w:spacing w:val="-4"/>
          <w:sz w:val="22"/>
          <w:szCs w:val="22"/>
        </w:rPr>
        <w:t xml:space="preserve"> </w:t>
      </w:r>
      <w:r w:rsidRPr="00213209">
        <w:rPr>
          <w:sz w:val="22"/>
          <w:szCs w:val="22"/>
        </w:rPr>
        <w:t>что:</w:t>
      </w:r>
    </w:p>
    <w:p w14:paraId="44A7A125" w14:textId="77777777" w:rsidR="00F54A94" w:rsidRPr="00213209" w:rsidRDefault="00F54A94" w:rsidP="00F54A94">
      <w:pPr>
        <w:pStyle w:val="a8"/>
        <w:widowControl w:val="0"/>
        <w:numPr>
          <w:ilvl w:val="0"/>
          <w:numId w:val="12"/>
        </w:numPr>
        <w:tabs>
          <w:tab w:val="left" w:pos="797"/>
        </w:tabs>
        <w:autoSpaceDE w:val="0"/>
        <w:autoSpaceDN w:val="0"/>
        <w:ind w:left="796"/>
        <w:contextualSpacing w:val="0"/>
        <w:jc w:val="both"/>
        <w:rPr>
          <w:sz w:val="22"/>
          <w:szCs w:val="22"/>
        </w:rPr>
      </w:pPr>
      <w:r w:rsidRPr="00213209">
        <w:rPr>
          <w:sz w:val="22"/>
          <w:szCs w:val="22"/>
        </w:rPr>
        <w:t>является</w:t>
      </w:r>
      <w:r w:rsidRPr="00213209">
        <w:rPr>
          <w:spacing w:val="-3"/>
          <w:sz w:val="22"/>
          <w:szCs w:val="22"/>
        </w:rPr>
        <w:t xml:space="preserve"> </w:t>
      </w:r>
      <w:r w:rsidRPr="00213209">
        <w:rPr>
          <w:sz w:val="22"/>
          <w:szCs w:val="22"/>
        </w:rPr>
        <w:t>законным</w:t>
      </w:r>
      <w:r w:rsidRPr="00213209">
        <w:rPr>
          <w:spacing w:val="-4"/>
          <w:sz w:val="22"/>
          <w:szCs w:val="22"/>
        </w:rPr>
        <w:t xml:space="preserve"> </w:t>
      </w:r>
      <w:r w:rsidRPr="00213209">
        <w:rPr>
          <w:sz w:val="22"/>
          <w:szCs w:val="22"/>
        </w:rPr>
        <w:t>собственником</w:t>
      </w:r>
      <w:r w:rsidRPr="00213209">
        <w:rPr>
          <w:spacing w:val="-3"/>
          <w:sz w:val="22"/>
          <w:szCs w:val="22"/>
        </w:rPr>
        <w:t xml:space="preserve"> </w:t>
      </w:r>
      <w:r w:rsidRPr="00213209">
        <w:rPr>
          <w:sz w:val="22"/>
          <w:szCs w:val="22"/>
        </w:rPr>
        <w:t>Имущества;</w:t>
      </w:r>
    </w:p>
    <w:p w14:paraId="6DDDE3A0" w14:textId="77777777" w:rsidR="00F54A94" w:rsidRPr="00213209" w:rsidRDefault="00F54A94" w:rsidP="00F54A94">
      <w:pPr>
        <w:pStyle w:val="a8"/>
        <w:widowControl w:val="0"/>
        <w:numPr>
          <w:ilvl w:val="0"/>
          <w:numId w:val="12"/>
        </w:numPr>
        <w:tabs>
          <w:tab w:val="left" w:pos="907"/>
        </w:tabs>
        <w:autoSpaceDE w:val="0"/>
        <w:autoSpaceDN w:val="0"/>
        <w:ind w:right="188" w:firstLine="540"/>
        <w:contextualSpacing w:val="0"/>
        <w:jc w:val="both"/>
        <w:rPr>
          <w:sz w:val="22"/>
          <w:szCs w:val="22"/>
        </w:rPr>
      </w:pPr>
      <w:r w:rsidRPr="00213209">
        <w:rPr>
          <w:sz w:val="22"/>
          <w:szCs w:val="22"/>
        </w:rPr>
        <w:t>налоги</w:t>
      </w:r>
      <w:r w:rsidRPr="00213209">
        <w:rPr>
          <w:spacing w:val="1"/>
          <w:sz w:val="22"/>
          <w:szCs w:val="22"/>
        </w:rPr>
        <w:t xml:space="preserve"> </w:t>
      </w:r>
      <w:r w:rsidRPr="00213209">
        <w:rPr>
          <w:sz w:val="22"/>
          <w:szCs w:val="22"/>
        </w:rPr>
        <w:t>и</w:t>
      </w:r>
      <w:r w:rsidRPr="00213209">
        <w:rPr>
          <w:spacing w:val="1"/>
          <w:sz w:val="22"/>
          <w:szCs w:val="22"/>
        </w:rPr>
        <w:t xml:space="preserve"> </w:t>
      </w:r>
      <w:r w:rsidRPr="00213209">
        <w:rPr>
          <w:sz w:val="22"/>
          <w:szCs w:val="22"/>
        </w:rPr>
        <w:t>обязательные</w:t>
      </w:r>
      <w:r w:rsidRPr="00213209">
        <w:rPr>
          <w:spacing w:val="1"/>
          <w:sz w:val="22"/>
          <w:szCs w:val="22"/>
        </w:rPr>
        <w:t xml:space="preserve"> </w:t>
      </w:r>
      <w:r w:rsidRPr="00213209">
        <w:rPr>
          <w:sz w:val="22"/>
          <w:szCs w:val="22"/>
        </w:rPr>
        <w:t>платежи,</w:t>
      </w:r>
      <w:r w:rsidRPr="00213209">
        <w:rPr>
          <w:spacing w:val="1"/>
          <w:sz w:val="22"/>
          <w:szCs w:val="22"/>
        </w:rPr>
        <w:t xml:space="preserve"> </w:t>
      </w:r>
      <w:r w:rsidRPr="00213209">
        <w:rPr>
          <w:sz w:val="22"/>
          <w:szCs w:val="22"/>
        </w:rPr>
        <w:t>связанные</w:t>
      </w:r>
      <w:r w:rsidRPr="00213209">
        <w:rPr>
          <w:spacing w:val="1"/>
          <w:sz w:val="22"/>
          <w:szCs w:val="22"/>
        </w:rPr>
        <w:t xml:space="preserve"> </w:t>
      </w:r>
      <w:r w:rsidRPr="00213209">
        <w:rPr>
          <w:sz w:val="22"/>
          <w:szCs w:val="22"/>
        </w:rPr>
        <w:t>с</w:t>
      </w:r>
      <w:r w:rsidRPr="00213209">
        <w:rPr>
          <w:spacing w:val="1"/>
          <w:sz w:val="22"/>
          <w:szCs w:val="22"/>
        </w:rPr>
        <w:t xml:space="preserve"> </w:t>
      </w:r>
      <w:r w:rsidRPr="00213209">
        <w:rPr>
          <w:sz w:val="22"/>
          <w:szCs w:val="22"/>
        </w:rPr>
        <w:t>владением</w:t>
      </w:r>
      <w:r w:rsidRPr="00213209">
        <w:rPr>
          <w:spacing w:val="1"/>
          <w:sz w:val="22"/>
          <w:szCs w:val="22"/>
        </w:rPr>
        <w:t xml:space="preserve"> </w:t>
      </w:r>
      <w:r w:rsidRPr="00213209">
        <w:rPr>
          <w:sz w:val="22"/>
          <w:szCs w:val="22"/>
        </w:rPr>
        <w:t>Имущество</w:t>
      </w:r>
      <w:r w:rsidRPr="00213209">
        <w:rPr>
          <w:spacing w:val="1"/>
          <w:sz w:val="22"/>
          <w:szCs w:val="22"/>
        </w:rPr>
        <w:t xml:space="preserve"> </w:t>
      </w:r>
      <w:r w:rsidRPr="00213209">
        <w:rPr>
          <w:sz w:val="22"/>
          <w:szCs w:val="22"/>
        </w:rPr>
        <w:t>на</w:t>
      </w:r>
      <w:r w:rsidRPr="00213209">
        <w:rPr>
          <w:spacing w:val="1"/>
          <w:sz w:val="22"/>
          <w:szCs w:val="22"/>
        </w:rPr>
        <w:t xml:space="preserve"> </w:t>
      </w:r>
      <w:r w:rsidRPr="00213209">
        <w:rPr>
          <w:sz w:val="22"/>
          <w:szCs w:val="22"/>
        </w:rPr>
        <w:t>праве</w:t>
      </w:r>
      <w:r w:rsidRPr="00213209">
        <w:rPr>
          <w:spacing w:val="1"/>
          <w:sz w:val="22"/>
          <w:szCs w:val="22"/>
        </w:rPr>
        <w:t xml:space="preserve"> </w:t>
      </w:r>
      <w:r w:rsidRPr="00213209">
        <w:rPr>
          <w:sz w:val="22"/>
          <w:szCs w:val="22"/>
        </w:rPr>
        <w:t>собственности,</w:t>
      </w:r>
      <w:r w:rsidRPr="00213209">
        <w:rPr>
          <w:spacing w:val="2"/>
          <w:sz w:val="22"/>
          <w:szCs w:val="22"/>
        </w:rPr>
        <w:t xml:space="preserve"> </w:t>
      </w:r>
      <w:r w:rsidRPr="00213209">
        <w:rPr>
          <w:sz w:val="22"/>
          <w:szCs w:val="22"/>
        </w:rPr>
        <w:t>уплачены им</w:t>
      </w:r>
      <w:r w:rsidRPr="00213209">
        <w:rPr>
          <w:spacing w:val="-1"/>
          <w:sz w:val="22"/>
          <w:szCs w:val="22"/>
        </w:rPr>
        <w:t xml:space="preserve"> </w:t>
      </w:r>
      <w:r w:rsidRPr="00213209">
        <w:rPr>
          <w:sz w:val="22"/>
          <w:szCs w:val="22"/>
        </w:rPr>
        <w:t>до момента передачи;</w:t>
      </w:r>
    </w:p>
    <w:p w14:paraId="7472737F" w14:textId="77777777" w:rsidR="00F54A94" w:rsidRPr="00213209" w:rsidRDefault="00F54A94" w:rsidP="00F54A94">
      <w:pPr>
        <w:pStyle w:val="a8"/>
        <w:widowControl w:val="0"/>
        <w:numPr>
          <w:ilvl w:val="0"/>
          <w:numId w:val="12"/>
        </w:numPr>
        <w:tabs>
          <w:tab w:val="left" w:pos="797"/>
        </w:tabs>
        <w:autoSpaceDE w:val="0"/>
        <w:autoSpaceDN w:val="0"/>
        <w:ind w:left="796"/>
        <w:contextualSpacing w:val="0"/>
        <w:jc w:val="both"/>
        <w:rPr>
          <w:sz w:val="22"/>
          <w:szCs w:val="22"/>
        </w:rPr>
      </w:pPr>
      <w:r w:rsidRPr="00213209">
        <w:rPr>
          <w:sz w:val="22"/>
          <w:szCs w:val="22"/>
        </w:rPr>
        <w:t>Имущество свободны</w:t>
      </w:r>
      <w:r w:rsidRPr="00213209">
        <w:rPr>
          <w:spacing w:val="-2"/>
          <w:sz w:val="22"/>
          <w:szCs w:val="22"/>
        </w:rPr>
        <w:t xml:space="preserve"> </w:t>
      </w:r>
      <w:r w:rsidRPr="00213209">
        <w:rPr>
          <w:sz w:val="22"/>
          <w:szCs w:val="22"/>
        </w:rPr>
        <w:t>от</w:t>
      </w:r>
      <w:r w:rsidRPr="00213209">
        <w:rPr>
          <w:spacing w:val="-3"/>
          <w:sz w:val="22"/>
          <w:szCs w:val="22"/>
        </w:rPr>
        <w:t xml:space="preserve"> </w:t>
      </w:r>
      <w:r w:rsidRPr="00213209">
        <w:rPr>
          <w:sz w:val="22"/>
          <w:szCs w:val="22"/>
        </w:rPr>
        <w:t>каких-либо</w:t>
      </w:r>
      <w:r w:rsidRPr="00213209">
        <w:rPr>
          <w:spacing w:val="-5"/>
          <w:sz w:val="22"/>
          <w:szCs w:val="22"/>
        </w:rPr>
        <w:t xml:space="preserve"> </w:t>
      </w:r>
      <w:r w:rsidRPr="00213209">
        <w:rPr>
          <w:sz w:val="22"/>
          <w:szCs w:val="22"/>
        </w:rPr>
        <w:t>прав</w:t>
      </w:r>
      <w:r w:rsidRPr="00213209">
        <w:rPr>
          <w:spacing w:val="-3"/>
          <w:sz w:val="22"/>
          <w:szCs w:val="22"/>
        </w:rPr>
        <w:t xml:space="preserve"> </w:t>
      </w:r>
      <w:r w:rsidRPr="00213209">
        <w:rPr>
          <w:sz w:val="22"/>
          <w:szCs w:val="22"/>
        </w:rPr>
        <w:t>третьих</w:t>
      </w:r>
      <w:r w:rsidRPr="00213209">
        <w:rPr>
          <w:spacing w:val="-1"/>
          <w:sz w:val="22"/>
          <w:szCs w:val="22"/>
        </w:rPr>
        <w:t xml:space="preserve"> </w:t>
      </w:r>
      <w:r w:rsidRPr="00213209">
        <w:rPr>
          <w:sz w:val="22"/>
          <w:szCs w:val="22"/>
        </w:rPr>
        <w:t>лиц</w:t>
      </w:r>
      <w:r w:rsidRPr="00213209">
        <w:rPr>
          <w:spacing w:val="-2"/>
          <w:sz w:val="22"/>
          <w:szCs w:val="22"/>
        </w:rPr>
        <w:t xml:space="preserve"> </w:t>
      </w:r>
      <w:r w:rsidRPr="00213209">
        <w:rPr>
          <w:sz w:val="22"/>
          <w:szCs w:val="22"/>
        </w:rPr>
        <w:t>и</w:t>
      </w:r>
      <w:r w:rsidRPr="00213209">
        <w:rPr>
          <w:spacing w:val="-4"/>
          <w:sz w:val="22"/>
          <w:szCs w:val="22"/>
        </w:rPr>
        <w:t xml:space="preserve"> </w:t>
      </w:r>
      <w:r w:rsidRPr="00213209">
        <w:rPr>
          <w:sz w:val="22"/>
          <w:szCs w:val="22"/>
        </w:rPr>
        <w:t>иных</w:t>
      </w:r>
      <w:r w:rsidRPr="00213209">
        <w:rPr>
          <w:spacing w:val="-1"/>
          <w:sz w:val="22"/>
          <w:szCs w:val="22"/>
        </w:rPr>
        <w:t xml:space="preserve"> </w:t>
      </w:r>
      <w:r w:rsidRPr="00213209">
        <w:rPr>
          <w:sz w:val="22"/>
          <w:szCs w:val="22"/>
        </w:rPr>
        <w:t>обременений.</w:t>
      </w:r>
    </w:p>
    <w:p w14:paraId="71008ABA" w14:textId="77777777" w:rsidR="00F54A94" w:rsidRPr="00213209" w:rsidRDefault="00F54A94" w:rsidP="00D326F9">
      <w:pPr>
        <w:pStyle w:val="2"/>
      </w:pPr>
      <w:r w:rsidRPr="00213209">
        <w:t>ПЕРЕДАЧА</w:t>
      </w:r>
      <w:r w:rsidRPr="00213209">
        <w:rPr>
          <w:spacing w:val="-4"/>
        </w:rPr>
        <w:t xml:space="preserve"> </w:t>
      </w:r>
      <w:r w:rsidRPr="00213209">
        <w:t>И</w:t>
      </w:r>
      <w:r w:rsidRPr="00213209">
        <w:rPr>
          <w:spacing w:val="-3"/>
        </w:rPr>
        <w:t xml:space="preserve"> </w:t>
      </w:r>
      <w:r w:rsidRPr="00213209">
        <w:t>ПРИНЯТИЕ</w:t>
      </w:r>
      <w:r w:rsidRPr="00213209">
        <w:rPr>
          <w:spacing w:val="-3"/>
        </w:rPr>
        <w:t xml:space="preserve"> </w:t>
      </w:r>
      <w:r w:rsidRPr="00213209">
        <w:t>АВТОМОБИЛЕЙ</w:t>
      </w:r>
    </w:p>
    <w:p w14:paraId="2C3FC914" w14:textId="3562399D" w:rsidR="00F54A94" w:rsidRPr="00213209" w:rsidRDefault="00F54A94" w:rsidP="00F54A94">
      <w:pPr>
        <w:pStyle w:val="a8"/>
        <w:widowControl w:val="0"/>
        <w:numPr>
          <w:ilvl w:val="1"/>
          <w:numId w:val="13"/>
        </w:numPr>
        <w:tabs>
          <w:tab w:val="left" w:pos="1135"/>
        </w:tabs>
        <w:autoSpaceDE w:val="0"/>
        <w:autoSpaceDN w:val="0"/>
        <w:spacing w:before="68"/>
        <w:ind w:left="117" w:firstLine="592"/>
        <w:contextualSpacing w:val="0"/>
        <w:jc w:val="both"/>
        <w:rPr>
          <w:sz w:val="22"/>
          <w:szCs w:val="22"/>
        </w:rPr>
      </w:pPr>
      <w:r w:rsidRPr="00213209">
        <w:rPr>
          <w:sz w:val="22"/>
          <w:szCs w:val="22"/>
        </w:rPr>
        <w:t>Имущество</w:t>
      </w:r>
      <w:r w:rsidRPr="00213209">
        <w:rPr>
          <w:spacing w:val="55"/>
          <w:sz w:val="22"/>
          <w:szCs w:val="22"/>
        </w:rPr>
        <w:t xml:space="preserve"> </w:t>
      </w:r>
      <w:r w:rsidRPr="00213209">
        <w:rPr>
          <w:sz w:val="22"/>
          <w:szCs w:val="22"/>
        </w:rPr>
        <w:t>передаются</w:t>
      </w:r>
      <w:r w:rsidRPr="00213209">
        <w:rPr>
          <w:spacing w:val="55"/>
          <w:sz w:val="22"/>
          <w:szCs w:val="22"/>
        </w:rPr>
        <w:t xml:space="preserve"> </w:t>
      </w:r>
      <w:r w:rsidRPr="00213209">
        <w:rPr>
          <w:sz w:val="22"/>
          <w:szCs w:val="22"/>
        </w:rPr>
        <w:t>Продавцом</w:t>
      </w:r>
      <w:r w:rsidRPr="00213209">
        <w:rPr>
          <w:spacing w:val="53"/>
          <w:sz w:val="22"/>
          <w:szCs w:val="22"/>
        </w:rPr>
        <w:t xml:space="preserve"> </w:t>
      </w:r>
      <w:r w:rsidRPr="00213209">
        <w:rPr>
          <w:sz w:val="22"/>
          <w:szCs w:val="22"/>
        </w:rPr>
        <w:t>Покупателю</w:t>
      </w:r>
      <w:r w:rsidRPr="00213209">
        <w:rPr>
          <w:spacing w:val="56"/>
          <w:sz w:val="22"/>
          <w:szCs w:val="22"/>
        </w:rPr>
        <w:t xml:space="preserve"> </w:t>
      </w:r>
      <w:r w:rsidRPr="00213209">
        <w:rPr>
          <w:sz w:val="22"/>
          <w:szCs w:val="22"/>
        </w:rPr>
        <w:t>в</w:t>
      </w:r>
      <w:r w:rsidRPr="00213209">
        <w:rPr>
          <w:spacing w:val="53"/>
          <w:sz w:val="22"/>
          <w:szCs w:val="22"/>
        </w:rPr>
        <w:t xml:space="preserve"> </w:t>
      </w:r>
      <w:r w:rsidRPr="00213209">
        <w:rPr>
          <w:sz w:val="22"/>
          <w:szCs w:val="22"/>
        </w:rPr>
        <w:t>месте</w:t>
      </w:r>
      <w:r w:rsidRPr="00213209">
        <w:rPr>
          <w:spacing w:val="55"/>
          <w:sz w:val="22"/>
          <w:szCs w:val="22"/>
        </w:rPr>
        <w:t xml:space="preserve"> </w:t>
      </w:r>
      <w:r w:rsidRPr="00213209">
        <w:rPr>
          <w:sz w:val="22"/>
          <w:szCs w:val="22"/>
        </w:rPr>
        <w:t>нахождения</w:t>
      </w:r>
      <w:r w:rsidRPr="00213209">
        <w:rPr>
          <w:spacing w:val="54"/>
          <w:sz w:val="22"/>
          <w:szCs w:val="22"/>
        </w:rPr>
        <w:t xml:space="preserve"> </w:t>
      </w:r>
      <w:r w:rsidRPr="00213209">
        <w:rPr>
          <w:sz w:val="22"/>
          <w:szCs w:val="22"/>
        </w:rPr>
        <w:t>Имущества адресу:_________________________________________.</w:t>
      </w:r>
    </w:p>
    <w:p w14:paraId="2611DF61" w14:textId="77777777" w:rsidR="00F54A94" w:rsidRPr="00213209" w:rsidRDefault="00F54A94" w:rsidP="00F54A94">
      <w:pPr>
        <w:pStyle w:val="a8"/>
        <w:widowControl w:val="0"/>
        <w:numPr>
          <w:ilvl w:val="1"/>
          <w:numId w:val="13"/>
        </w:numPr>
        <w:tabs>
          <w:tab w:val="left" w:pos="1078"/>
        </w:tabs>
        <w:autoSpaceDE w:val="0"/>
        <w:autoSpaceDN w:val="0"/>
        <w:spacing w:before="44"/>
        <w:ind w:left="117" w:right="188" w:firstLine="592"/>
        <w:contextualSpacing w:val="0"/>
        <w:jc w:val="both"/>
        <w:rPr>
          <w:sz w:val="22"/>
          <w:szCs w:val="22"/>
        </w:rPr>
      </w:pPr>
      <w:r w:rsidRPr="00213209">
        <w:rPr>
          <w:sz w:val="22"/>
          <w:szCs w:val="22"/>
        </w:rPr>
        <w:t>Имущество</w:t>
      </w:r>
      <w:r w:rsidRPr="00213209">
        <w:rPr>
          <w:spacing w:val="-2"/>
          <w:sz w:val="22"/>
          <w:szCs w:val="22"/>
        </w:rPr>
        <w:t xml:space="preserve"> </w:t>
      </w:r>
      <w:r w:rsidRPr="00213209">
        <w:rPr>
          <w:sz w:val="22"/>
          <w:szCs w:val="22"/>
        </w:rPr>
        <w:t>должно</w:t>
      </w:r>
      <w:r w:rsidRPr="00213209">
        <w:rPr>
          <w:spacing w:val="-3"/>
          <w:sz w:val="22"/>
          <w:szCs w:val="22"/>
        </w:rPr>
        <w:t xml:space="preserve"> </w:t>
      </w:r>
      <w:r w:rsidRPr="00213209">
        <w:rPr>
          <w:sz w:val="22"/>
          <w:szCs w:val="22"/>
        </w:rPr>
        <w:t>быть</w:t>
      </w:r>
      <w:r w:rsidRPr="00213209">
        <w:rPr>
          <w:spacing w:val="-3"/>
          <w:sz w:val="22"/>
          <w:szCs w:val="22"/>
        </w:rPr>
        <w:t xml:space="preserve"> </w:t>
      </w:r>
      <w:r w:rsidRPr="00213209">
        <w:rPr>
          <w:sz w:val="22"/>
          <w:szCs w:val="22"/>
        </w:rPr>
        <w:t>переданы</w:t>
      </w:r>
      <w:r w:rsidRPr="00213209">
        <w:rPr>
          <w:spacing w:val="-3"/>
          <w:sz w:val="22"/>
          <w:szCs w:val="22"/>
        </w:rPr>
        <w:t xml:space="preserve"> </w:t>
      </w:r>
      <w:r w:rsidRPr="00213209">
        <w:rPr>
          <w:sz w:val="22"/>
          <w:szCs w:val="22"/>
        </w:rPr>
        <w:t>Продавцом</w:t>
      </w:r>
      <w:r w:rsidRPr="00213209">
        <w:rPr>
          <w:spacing w:val="-4"/>
          <w:sz w:val="22"/>
          <w:szCs w:val="22"/>
        </w:rPr>
        <w:t xml:space="preserve"> </w:t>
      </w:r>
      <w:r w:rsidRPr="00213209">
        <w:rPr>
          <w:sz w:val="22"/>
          <w:szCs w:val="22"/>
        </w:rPr>
        <w:t>Покупателю</w:t>
      </w:r>
      <w:r w:rsidRPr="00213209">
        <w:rPr>
          <w:spacing w:val="-3"/>
          <w:sz w:val="22"/>
          <w:szCs w:val="22"/>
        </w:rPr>
        <w:t xml:space="preserve"> </w:t>
      </w:r>
      <w:r w:rsidRPr="00213209">
        <w:rPr>
          <w:sz w:val="22"/>
          <w:szCs w:val="22"/>
        </w:rPr>
        <w:t>в</w:t>
      </w:r>
      <w:r w:rsidRPr="00213209">
        <w:rPr>
          <w:spacing w:val="-4"/>
          <w:sz w:val="22"/>
          <w:szCs w:val="22"/>
        </w:rPr>
        <w:t xml:space="preserve"> </w:t>
      </w:r>
      <w:r w:rsidRPr="00213209">
        <w:rPr>
          <w:sz w:val="22"/>
          <w:szCs w:val="22"/>
        </w:rPr>
        <w:t>течении</w:t>
      </w:r>
      <w:r w:rsidRPr="00213209">
        <w:rPr>
          <w:spacing w:val="-2"/>
          <w:sz w:val="22"/>
          <w:szCs w:val="22"/>
        </w:rPr>
        <w:t xml:space="preserve"> </w:t>
      </w:r>
      <w:r w:rsidRPr="00213209">
        <w:rPr>
          <w:sz w:val="22"/>
          <w:szCs w:val="22"/>
        </w:rPr>
        <w:t>10</w:t>
      </w:r>
      <w:r w:rsidRPr="00213209">
        <w:rPr>
          <w:spacing w:val="-3"/>
          <w:sz w:val="22"/>
          <w:szCs w:val="22"/>
        </w:rPr>
        <w:t xml:space="preserve"> </w:t>
      </w:r>
      <w:r w:rsidRPr="00213209">
        <w:rPr>
          <w:sz w:val="22"/>
          <w:szCs w:val="22"/>
        </w:rPr>
        <w:t>(десяти)</w:t>
      </w:r>
      <w:r w:rsidRPr="00213209">
        <w:rPr>
          <w:spacing w:val="-3"/>
          <w:sz w:val="22"/>
          <w:szCs w:val="22"/>
        </w:rPr>
        <w:t xml:space="preserve"> </w:t>
      </w:r>
      <w:r w:rsidRPr="00213209">
        <w:rPr>
          <w:sz w:val="22"/>
          <w:szCs w:val="22"/>
        </w:rPr>
        <w:t>дней</w:t>
      </w:r>
      <w:r w:rsidRPr="00213209">
        <w:rPr>
          <w:spacing w:val="-58"/>
          <w:sz w:val="22"/>
          <w:szCs w:val="22"/>
        </w:rPr>
        <w:t xml:space="preserve"> </w:t>
      </w:r>
      <w:r w:rsidRPr="00213209">
        <w:rPr>
          <w:sz w:val="22"/>
          <w:szCs w:val="22"/>
        </w:rPr>
        <w:t>с</w:t>
      </w:r>
      <w:r w:rsidRPr="00213209">
        <w:rPr>
          <w:spacing w:val="1"/>
          <w:sz w:val="22"/>
          <w:szCs w:val="22"/>
        </w:rPr>
        <w:t xml:space="preserve"> </w:t>
      </w:r>
      <w:r w:rsidRPr="00213209">
        <w:rPr>
          <w:sz w:val="22"/>
          <w:szCs w:val="22"/>
        </w:rPr>
        <w:t>момента</w:t>
      </w:r>
      <w:r w:rsidRPr="00213209">
        <w:rPr>
          <w:spacing w:val="1"/>
          <w:sz w:val="22"/>
          <w:szCs w:val="22"/>
        </w:rPr>
        <w:t xml:space="preserve"> </w:t>
      </w:r>
      <w:r w:rsidRPr="00213209">
        <w:rPr>
          <w:sz w:val="22"/>
          <w:szCs w:val="22"/>
        </w:rPr>
        <w:t>поступления</w:t>
      </w:r>
      <w:r w:rsidRPr="00213209">
        <w:rPr>
          <w:spacing w:val="1"/>
          <w:sz w:val="22"/>
          <w:szCs w:val="22"/>
        </w:rPr>
        <w:t xml:space="preserve"> </w:t>
      </w:r>
      <w:r w:rsidRPr="00213209">
        <w:rPr>
          <w:sz w:val="22"/>
          <w:szCs w:val="22"/>
        </w:rPr>
        <w:t>денежных</w:t>
      </w:r>
      <w:r w:rsidRPr="00213209">
        <w:rPr>
          <w:spacing w:val="1"/>
          <w:sz w:val="22"/>
          <w:szCs w:val="22"/>
        </w:rPr>
        <w:t xml:space="preserve"> </w:t>
      </w:r>
      <w:r w:rsidRPr="00213209">
        <w:rPr>
          <w:sz w:val="22"/>
          <w:szCs w:val="22"/>
        </w:rPr>
        <w:t>средств,</w:t>
      </w:r>
      <w:r w:rsidRPr="00213209">
        <w:rPr>
          <w:spacing w:val="1"/>
          <w:sz w:val="22"/>
          <w:szCs w:val="22"/>
        </w:rPr>
        <w:t xml:space="preserve"> </w:t>
      </w:r>
      <w:r w:rsidRPr="00213209">
        <w:rPr>
          <w:sz w:val="22"/>
          <w:szCs w:val="22"/>
        </w:rPr>
        <w:t>указанных</w:t>
      </w:r>
      <w:r w:rsidRPr="00213209">
        <w:rPr>
          <w:spacing w:val="1"/>
          <w:sz w:val="22"/>
          <w:szCs w:val="22"/>
        </w:rPr>
        <w:t xml:space="preserve"> </w:t>
      </w:r>
      <w:r w:rsidRPr="00213209">
        <w:rPr>
          <w:sz w:val="22"/>
          <w:szCs w:val="22"/>
        </w:rPr>
        <w:t>в</w:t>
      </w:r>
      <w:r w:rsidRPr="00213209">
        <w:rPr>
          <w:spacing w:val="1"/>
          <w:sz w:val="22"/>
          <w:szCs w:val="22"/>
        </w:rPr>
        <w:t xml:space="preserve"> </w:t>
      </w:r>
      <w:r w:rsidRPr="00213209">
        <w:rPr>
          <w:sz w:val="22"/>
          <w:szCs w:val="22"/>
        </w:rPr>
        <w:t>п.4.1.</w:t>
      </w:r>
      <w:r w:rsidRPr="00213209">
        <w:rPr>
          <w:spacing w:val="1"/>
          <w:sz w:val="22"/>
          <w:szCs w:val="22"/>
        </w:rPr>
        <w:t xml:space="preserve"> </w:t>
      </w:r>
      <w:r w:rsidRPr="00213209">
        <w:rPr>
          <w:sz w:val="22"/>
          <w:szCs w:val="22"/>
        </w:rPr>
        <w:t>Договора</w:t>
      </w:r>
      <w:r w:rsidRPr="00213209">
        <w:rPr>
          <w:spacing w:val="1"/>
          <w:sz w:val="22"/>
          <w:szCs w:val="22"/>
        </w:rPr>
        <w:t xml:space="preserve"> </w:t>
      </w:r>
      <w:r w:rsidRPr="00213209">
        <w:rPr>
          <w:sz w:val="22"/>
          <w:szCs w:val="22"/>
        </w:rPr>
        <w:t>на</w:t>
      </w:r>
      <w:r w:rsidRPr="00213209">
        <w:rPr>
          <w:spacing w:val="1"/>
          <w:sz w:val="22"/>
          <w:szCs w:val="22"/>
        </w:rPr>
        <w:t xml:space="preserve"> </w:t>
      </w:r>
      <w:r w:rsidRPr="00213209">
        <w:rPr>
          <w:sz w:val="22"/>
          <w:szCs w:val="22"/>
        </w:rPr>
        <w:t>расчетный</w:t>
      </w:r>
      <w:r w:rsidRPr="00213209">
        <w:rPr>
          <w:spacing w:val="1"/>
          <w:sz w:val="22"/>
          <w:szCs w:val="22"/>
        </w:rPr>
        <w:t xml:space="preserve"> </w:t>
      </w:r>
      <w:r w:rsidRPr="00213209">
        <w:rPr>
          <w:sz w:val="22"/>
          <w:szCs w:val="22"/>
        </w:rPr>
        <w:t>счет</w:t>
      </w:r>
      <w:r w:rsidRPr="00213209">
        <w:rPr>
          <w:spacing w:val="1"/>
          <w:sz w:val="22"/>
          <w:szCs w:val="22"/>
        </w:rPr>
        <w:t xml:space="preserve"> </w:t>
      </w:r>
      <w:r w:rsidRPr="00213209">
        <w:rPr>
          <w:sz w:val="22"/>
          <w:szCs w:val="22"/>
        </w:rPr>
        <w:t>Продавца.</w:t>
      </w:r>
    </w:p>
    <w:p w14:paraId="16B36149" w14:textId="77777777" w:rsidR="00F54A94" w:rsidRPr="00213209" w:rsidRDefault="00F54A94" w:rsidP="00F54A94">
      <w:pPr>
        <w:pStyle w:val="a8"/>
        <w:widowControl w:val="0"/>
        <w:numPr>
          <w:ilvl w:val="1"/>
          <w:numId w:val="13"/>
        </w:numPr>
        <w:tabs>
          <w:tab w:val="left" w:pos="1078"/>
        </w:tabs>
        <w:autoSpaceDE w:val="0"/>
        <w:autoSpaceDN w:val="0"/>
        <w:ind w:left="1077" w:firstLine="592"/>
        <w:contextualSpacing w:val="0"/>
        <w:jc w:val="both"/>
        <w:rPr>
          <w:sz w:val="22"/>
          <w:szCs w:val="22"/>
        </w:rPr>
      </w:pPr>
      <w:r w:rsidRPr="00213209">
        <w:rPr>
          <w:sz w:val="22"/>
          <w:szCs w:val="22"/>
        </w:rPr>
        <w:t>Покупатель</w:t>
      </w:r>
      <w:r w:rsidRPr="00213209">
        <w:rPr>
          <w:spacing w:val="-4"/>
          <w:sz w:val="22"/>
          <w:szCs w:val="22"/>
        </w:rPr>
        <w:t xml:space="preserve"> </w:t>
      </w:r>
      <w:r w:rsidRPr="00213209">
        <w:rPr>
          <w:sz w:val="22"/>
          <w:szCs w:val="22"/>
        </w:rPr>
        <w:t>осматривает</w:t>
      </w:r>
      <w:r w:rsidRPr="00213209">
        <w:rPr>
          <w:spacing w:val="-4"/>
          <w:sz w:val="22"/>
          <w:szCs w:val="22"/>
        </w:rPr>
        <w:t xml:space="preserve"> </w:t>
      </w:r>
      <w:r w:rsidRPr="00213209">
        <w:rPr>
          <w:sz w:val="22"/>
          <w:szCs w:val="22"/>
        </w:rPr>
        <w:t>Имущество,</w:t>
      </w:r>
      <w:r w:rsidRPr="00213209">
        <w:rPr>
          <w:spacing w:val="-3"/>
          <w:sz w:val="22"/>
          <w:szCs w:val="22"/>
        </w:rPr>
        <w:t xml:space="preserve"> </w:t>
      </w:r>
      <w:r w:rsidRPr="00213209">
        <w:rPr>
          <w:sz w:val="22"/>
          <w:szCs w:val="22"/>
        </w:rPr>
        <w:t>проверяет</w:t>
      </w:r>
      <w:r w:rsidRPr="00213209">
        <w:rPr>
          <w:spacing w:val="-4"/>
          <w:sz w:val="22"/>
          <w:szCs w:val="22"/>
        </w:rPr>
        <w:t xml:space="preserve"> </w:t>
      </w:r>
      <w:r w:rsidRPr="00213209">
        <w:rPr>
          <w:sz w:val="22"/>
          <w:szCs w:val="22"/>
        </w:rPr>
        <w:t>их</w:t>
      </w:r>
      <w:r w:rsidRPr="00213209">
        <w:rPr>
          <w:spacing w:val="-1"/>
          <w:sz w:val="22"/>
          <w:szCs w:val="22"/>
        </w:rPr>
        <w:t xml:space="preserve"> </w:t>
      </w:r>
      <w:r w:rsidRPr="00213209">
        <w:rPr>
          <w:sz w:val="22"/>
          <w:szCs w:val="22"/>
        </w:rPr>
        <w:t>техническое</w:t>
      </w:r>
      <w:r w:rsidRPr="00213209">
        <w:rPr>
          <w:spacing w:val="-5"/>
          <w:sz w:val="22"/>
          <w:szCs w:val="22"/>
        </w:rPr>
        <w:t xml:space="preserve"> </w:t>
      </w:r>
      <w:r w:rsidRPr="00213209">
        <w:rPr>
          <w:sz w:val="22"/>
          <w:szCs w:val="22"/>
        </w:rPr>
        <w:t>состояние.</w:t>
      </w:r>
    </w:p>
    <w:p w14:paraId="7AA7E736" w14:textId="77777777" w:rsidR="00F54A94" w:rsidRPr="00213209" w:rsidRDefault="00F54A94" w:rsidP="00F54A94">
      <w:pPr>
        <w:pStyle w:val="a8"/>
        <w:widowControl w:val="0"/>
        <w:numPr>
          <w:ilvl w:val="1"/>
          <w:numId w:val="13"/>
        </w:numPr>
        <w:tabs>
          <w:tab w:val="left" w:pos="1082"/>
        </w:tabs>
        <w:autoSpaceDE w:val="0"/>
        <w:autoSpaceDN w:val="0"/>
        <w:spacing w:before="43"/>
        <w:ind w:left="117" w:right="180" w:firstLine="592"/>
        <w:contextualSpacing w:val="0"/>
        <w:jc w:val="both"/>
        <w:rPr>
          <w:sz w:val="22"/>
          <w:szCs w:val="22"/>
        </w:rPr>
      </w:pPr>
      <w:r w:rsidRPr="00213209">
        <w:rPr>
          <w:sz w:val="22"/>
          <w:szCs w:val="22"/>
        </w:rPr>
        <w:t>Стороны подписывают Акты, подтверждающий исполнение Продавцом обязанности по</w:t>
      </w:r>
      <w:r w:rsidRPr="00213209">
        <w:rPr>
          <w:spacing w:val="-57"/>
          <w:sz w:val="22"/>
          <w:szCs w:val="22"/>
        </w:rPr>
        <w:t xml:space="preserve"> </w:t>
      </w:r>
      <w:r w:rsidRPr="00213209">
        <w:rPr>
          <w:spacing w:val="-1"/>
          <w:sz w:val="22"/>
          <w:szCs w:val="22"/>
        </w:rPr>
        <w:t>передаче</w:t>
      </w:r>
      <w:r w:rsidRPr="00213209">
        <w:rPr>
          <w:spacing w:val="-14"/>
          <w:sz w:val="22"/>
          <w:szCs w:val="22"/>
        </w:rPr>
        <w:t xml:space="preserve"> </w:t>
      </w:r>
      <w:r w:rsidRPr="00213209">
        <w:rPr>
          <w:sz w:val="22"/>
          <w:szCs w:val="22"/>
        </w:rPr>
        <w:t>Имущество</w:t>
      </w:r>
      <w:r w:rsidRPr="00213209">
        <w:rPr>
          <w:spacing w:val="-12"/>
          <w:sz w:val="22"/>
          <w:szCs w:val="22"/>
        </w:rPr>
        <w:t xml:space="preserve"> </w:t>
      </w:r>
      <w:r w:rsidRPr="00213209">
        <w:rPr>
          <w:sz w:val="22"/>
          <w:szCs w:val="22"/>
        </w:rPr>
        <w:t>и</w:t>
      </w:r>
      <w:r w:rsidRPr="00213209">
        <w:rPr>
          <w:spacing w:val="-12"/>
          <w:sz w:val="22"/>
          <w:szCs w:val="22"/>
        </w:rPr>
        <w:t xml:space="preserve"> </w:t>
      </w:r>
      <w:r w:rsidRPr="00213209">
        <w:rPr>
          <w:sz w:val="22"/>
          <w:szCs w:val="22"/>
        </w:rPr>
        <w:t>исполнение</w:t>
      </w:r>
      <w:r w:rsidRPr="00213209">
        <w:rPr>
          <w:spacing w:val="-14"/>
          <w:sz w:val="22"/>
          <w:szCs w:val="22"/>
        </w:rPr>
        <w:t xml:space="preserve"> </w:t>
      </w:r>
      <w:r w:rsidRPr="00213209">
        <w:rPr>
          <w:sz w:val="22"/>
          <w:szCs w:val="22"/>
        </w:rPr>
        <w:t>Покупателем</w:t>
      </w:r>
      <w:r w:rsidRPr="00213209">
        <w:rPr>
          <w:spacing w:val="-13"/>
          <w:sz w:val="22"/>
          <w:szCs w:val="22"/>
        </w:rPr>
        <w:t xml:space="preserve"> </w:t>
      </w:r>
      <w:r w:rsidRPr="00213209">
        <w:rPr>
          <w:sz w:val="22"/>
          <w:szCs w:val="22"/>
        </w:rPr>
        <w:t>обязанности</w:t>
      </w:r>
      <w:r w:rsidRPr="00213209">
        <w:rPr>
          <w:spacing w:val="-14"/>
          <w:sz w:val="22"/>
          <w:szCs w:val="22"/>
        </w:rPr>
        <w:t xml:space="preserve"> </w:t>
      </w:r>
      <w:r w:rsidRPr="00213209">
        <w:rPr>
          <w:sz w:val="22"/>
          <w:szCs w:val="22"/>
        </w:rPr>
        <w:t>по</w:t>
      </w:r>
      <w:r w:rsidRPr="00213209">
        <w:rPr>
          <w:spacing w:val="-15"/>
          <w:sz w:val="22"/>
          <w:szCs w:val="22"/>
        </w:rPr>
        <w:t xml:space="preserve"> </w:t>
      </w:r>
      <w:r w:rsidRPr="00213209">
        <w:rPr>
          <w:sz w:val="22"/>
          <w:szCs w:val="22"/>
        </w:rPr>
        <w:t>принятию</w:t>
      </w:r>
      <w:r w:rsidRPr="00213209">
        <w:rPr>
          <w:spacing w:val="-12"/>
          <w:sz w:val="22"/>
          <w:szCs w:val="22"/>
        </w:rPr>
        <w:t xml:space="preserve"> </w:t>
      </w:r>
      <w:r w:rsidRPr="00213209">
        <w:rPr>
          <w:sz w:val="22"/>
          <w:szCs w:val="22"/>
        </w:rPr>
        <w:t>Имущества.</w:t>
      </w:r>
      <w:r w:rsidRPr="00213209">
        <w:rPr>
          <w:spacing w:val="-15"/>
          <w:sz w:val="22"/>
          <w:szCs w:val="22"/>
        </w:rPr>
        <w:t xml:space="preserve"> </w:t>
      </w:r>
      <w:r w:rsidRPr="00213209">
        <w:rPr>
          <w:sz w:val="22"/>
          <w:szCs w:val="22"/>
        </w:rPr>
        <w:t>Право</w:t>
      </w:r>
      <w:r w:rsidRPr="00213209">
        <w:rPr>
          <w:spacing w:val="-58"/>
          <w:sz w:val="22"/>
          <w:szCs w:val="22"/>
        </w:rPr>
        <w:t xml:space="preserve"> </w:t>
      </w:r>
      <w:r w:rsidRPr="00213209">
        <w:rPr>
          <w:sz w:val="22"/>
          <w:szCs w:val="22"/>
        </w:rPr>
        <w:t>собственности на Имущество переходит к Покупателю в момент передачи Имущество по</w:t>
      </w:r>
      <w:r w:rsidRPr="00213209">
        <w:rPr>
          <w:spacing w:val="1"/>
          <w:sz w:val="22"/>
          <w:szCs w:val="22"/>
        </w:rPr>
        <w:t xml:space="preserve"> </w:t>
      </w:r>
      <w:r w:rsidRPr="00213209">
        <w:rPr>
          <w:sz w:val="22"/>
          <w:szCs w:val="22"/>
        </w:rPr>
        <w:t>адресу,</w:t>
      </w:r>
      <w:r w:rsidRPr="00213209">
        <w:rPr>
          <w:spacing w:val="3"/>
          <w:sz w:val="22"/>
          <w:szCs w:val="22"/>
        </w:rPr>
        <w:t xml:space="preserve"> </w:t>
      </w:r>
      <w:r w:rsidRPr="00213209">
        <w:rPr>
          <w:sz w:val="22"/>
          <w:szCs w:val="22"/>
        </w:rPr>
        <w:t>указанному</w:t>
      </w:r>
      <w:r w:rsidRPr="00213209">
        <w:rPr>
          <w:spacing w:val="-5"/>
          <w:sz w:val="22"/>
          <w:szCs w:val="22"/>
        </w:rPr>
        <w:t xml:space="preserve"> </w:t>
      </w:r>
      <w:r w:rsidRPr="00213209">
        <w:rPr>
          <w:sz w:val="22"/>
          <w:szCs w:val="22"/>
        </w:rPr>
        <w:t>в</w:t>
      </w:r>
      <w:r w:rsidRPr="00213209">
        <w:rPr>
          <w:spacing w:val="-1"/>
          <w:sz w:val="22"/>
          <w:szCs w:val="22"/>
        </w:rPr>
        <w:t xml:space="preserve"> </w:t>
      </w:r>
      <w:r w:rsidRPr="00213209">
        <w:rPr>
          <w:sz w:val="22"/>
          <w:szCs w:val="22"/>
        </w:rPr>
        <w:t>3.1</w:t>
      </w:r>
      <w:r w:rsidRPr="00213209">
        <w:rPr>
          <w:spacing w:val="-1"/>
          <w:sz w:val="22"/>
          <w:szCs w:val="22"/>
        </w:rPr>
        <w:t xml:space="preserve"> </w:t>
      </w:r>
      <w:r w:rsidRPr="00213209">
        <w:rPr>
          <w:sz w:val="22"/>
          <w:szCs w:val="22"/>
        </w:rPr>
        <w:t>и подписания сторонами Актов.</w:t>
      </w:r>
    </w:p>
    <w:p w14:paraId="2ED5CD17" w14:textId="77777777" w:rsidR="00F54A94" w:rsidRPr="00213209" w:rsidRDefault="00F54A94" w:rsidP="00D326F9">
      <w:pPr>
        <w:pStyle w:val="2"/>
      </w:pPr>
      <w:r w:rsidRPr="00213209">
        <w:t>ЦЕНА</w:t>
      </w:r>
      <w:r w:rsidRPr="00213209">
        <w:rPr>
          <w:spacing w:val="-3"/>
        </w:rPr>
        <w:t xml:space="preserve"> </w:t>
      </w:r>
      <w:r w:rsidRPr="00213209">
        <w:t>ДОГОВОРА</w:t>
      </w:r>
      <w:r w:rsidRPr="00213209">
        <w:rPr>
          <w:spacing w:val="-4"/>
        </w:rPr>
        <w:t xml:space="preserve"> </w:t>
      </w:r>
      <w:r w:rsidRPr="00213209">
        <w:t>И</w:t>
      </w:r>
      <w:r w:rsidRPr="00213209">
        <w:rPr>
          <w:spacing w:val="-2"/>
        </w:rPr>
        <w:t xml:space="preserve"> </w:t>
      </w:r>
      <w:r w:rsidRPr="00213209">
        <w:t>ПОРЯДОК</w:t>
      </w:r>
      <w:r w:rsidRPr="00213209">
        <w:rPr>
          <w:spacing w:val="-2"/>
        </w:rPr>
        <w:t xml:space="preserve"> </w:t>
      </w:r>
      <w:r w:rsidRPr="00213209">
        <w:t>РАСЧЕТОВ</w:t>
      </w:r>
    </w:p>
    <w:p w14:paraId="6AB5D565" w14:textId="77777777" w:rsidR="00F54A94" w:rsidRPr="00213209" w:rsidRDefault="00F54A94" w:rsidP="00F54A94">
      <w:pPr>
        <w:pStyle w:val="a8"/>
        <w:widowControl w:val="0"/>
        <w:numPr>
          <w:ilvl w:val="1"/>
          <w:numId w:val="13"/>
        </w:numPr>
        <w:tabs>
          <w:tab w:val="left" w:pos="1085"/>
          <w:tab w:val="left" w:pos="3250"/>
          <w:tab w:val="left" w:pos="3324"/>
          <w:tab w:val="left" w:pos="6814"/>
          <w:tab w:val="left" w:pos="7733"/>
        </w:tabs>
        <w:autoSpaceDE w:val="0"/>
        <w:autoSpaceDN w:val="0"/>
        <w:ind w:left="117" w:right="184" w:firstLine="540"/>
        <w:contextualSpacing w:val="0"/>
        <w:jc w:val="both"/>
        <w:rPr>
          <w:sz w:val="22"/>
          <w:szCs w:val="22"/>
        </w:rPr>
      </w:pPr>
      <w:r w:rsidRPr="00213209">
        <w:rPr>
          <w:sz w:val="22"/>
          <w:szCs w:val="22"/>
        </w:rPr>
        <w:t>Общая стоимость Имущество (цена Договора) указана в Приложение № 2 к Договору</w:t>
      </w:r>
      <w:r w:rsidRPr="00213209">
        <w:rPr>
          <w:spacing w:val="1"/>
          <w:sz w:val="22"/>
          <w:szCs w:val="22"/>
        </w:rPr>
        <w:t xml:space="preserve"> </w:t>
      </w:r>
      <w:r w:rsidRPr="00213209">
        <w:rPr>
          <w:sz w:val="22"/>
          <w:szCs w:val="22"/>
        </w:rPr>
        <w:t>и</w:t>
      </w:r>
      <w:r w:rsidRPr="00213209">
        <w:rPr>
          <w:spacing w:val="1"/>
          <w:sz w:val="22"/>
          <w:szCs w:val="22"/>
        </w:rPr>
        <w:t xml:space="preserve"> </w:t>
      </w:r>
      <w:r w:rsidRPr="00213209">
        <w:rPr>
          <w:sz w:val="22"/>
          <w:szCs w:val="22"/>
        </w:rPr>
        <w:t>составляет</w:t>
      </w:r>
      <w:r w:rsidRPr="00213209">
        <w:rPr>
          <w:sz w:val="22"/>
          <w:szCs w:val="22"/>
          <w:u w:val="single"/>
        </w:rPr>
        <w:tab/>
      </w:r>
      <w:r w:rsidRPr="00213209">
        <w:rPr>
          <w:sz w:val="22"/>
          <w:szCs w:val="22"/>
          <w:u w:val="single"/>
        </w:rPr>
        <w:tab/>
      </w:r>
      <w:r w:rsidRPr="00213209">
        <w:rPr>
          <w:sz w:val="22"/>
          <w:szCs w:val="22"/>
        </w:rPr>
        <w:t>(</w:t>
      </w:r>
      <w:r w:rsidRPr="00213209">
        <w:rPr>
          <w:sz w:val="22"/>
          <w:szCs w:val="22"/>
          <w:u w:val="single"/>
        </w:rPr>
        <w:tab/>
      </w:r>
      <w:r w:rsidRPr="00213209">
        <w:rPr>
          <w:sz w:val="22"/>
          <w:szCs w:val="22"/>
          <w:u w:val="single"/>
        </w:rPr>
        <w:tab/>
      </w:r>
      <w:r w:rsidRPr="00213209">
        <w:rPr>
          <w:sz w:val="22"/>
          <w:szCs w:val="22"/>
        </w:rPr>
        <w:t>)</w:t>
      </w:r>
      <w:r w:rsidRPr="00213209">
        <w:rPr>
          <w:spacing w:val="1"/>
          <w:sz w:val="22"/>
          <w:szCs w:val="22"/>
        </w:rPr>
        <w:t xml:space="preserve"> </w:t>
      </w:r>
      <w:r w:rsidRPr="00213209">
        <w:rPr>
          <w:sz w:val="22"/>
          <w:szCs w:val="22"/>
        </w:rPr>
        <w:t>рублей</w:t>
      </w:r>
      <w:r w:rsidRPr="00213209">
        <w:rPr>
          <w:spacing w:val="59"/>
          <w:sz w:val="22"/>
          <w:szCs w:val="22"/>
          <w:u w:val="single"/>
        </w:rPr>
        <w:t xml:space="preserve"> </w:t>
      </w:r>
      <w:r w:rsidRPr="00213209">
        <w:rPr>
          <w:sz w:val="22"/>
          <w:szCs w:val="22"/>
        </w:rPr>
        <w:t>коп.</w:t>
      </w:r>
    </w:p>
    <w:p w14:paraId="5CC88684" w14:textId="77777777" w:rsidR="00F54A94" w:rsidRPr="00213209" w:rsidRDefault="00F54A94" w:rsidP="00F54A94">
      <w:pPr>
        <w:pStyle w:val="a8"/>
        <w:widowControl w:val="0"/>
        <w:numPr>
          <w:ilvl w:val="1"/>
          <w:numId w:val="13"/>
        </w:numPr>
        <w:tabs>
          <w:tab w:val="left" w:pos="1085"/>
        </w:tabs>
        <w:autoSpaceDE w:val="0"/>
        <w:autoSpaceDN w:val="0"/>
        <w:spacing w:before="1"/>
        <w:ind w:left="117" w:right="188" w:firstLine="540"/>
        <w:contextualSpacing w:val="0"/>
        <w:jc w:val="both"/>
        <w:rPr>
          <w:sz w:val="22"/>
          <w:szCs w:val="22"/>
        </w:rPr>
      </w:pPr>
      <w:r w:rsidRPr="00213209">
        <w:rPr>
          <w:sz w:val="22"/>
          <w:szCs w:val="22"/>
        </w:rPr>
        <w:t>Покупатель уплачивает цену Договора, указанную п.4.1 договора, в течение 10 (десяти)</w:t>
      </w:r>
      <w:r w:rsidRPr="00213209">
        <w:rPr>
          <w:spacing w:val="1"/>
          <w:sz w:val="22"/>
          <w:szCs w:val="22"/>
        </w:rPr>
        <w:t xml:space="preserve"> </w:t>
      </w:r>
      <w:r w:rsidRPr="00213209">
        <w:rPr>
          <w:sz w:val="22"/>
          <w:szCs w:val="22"/>
        </w:rPr>
        <w:t>банковских</w:t>
      </w:r>
      <w:r w:rsidRPr="00213209">
        <w:rPr>
          <w:spacing w:val="1"/>
          <w:sz w:val="22"/>
          <w:szCs w:val="22"/>
        </w:rPr>
        <w:t xml:space="preserve"> </w:t>
      </w:r>
      <w:r w:rsidRPr="00213209">
        <w:rPr>
          <w:sz w:val="22"/>
          <w:szCs w:val="22"/>
        </w:rPr>
        <w:t>дней с</w:t>
      </w:r>
      <w:r w:rsidRPr="00213209">
        <w:rPr>
          <w:spacing w:val="-2"/>
          <w:sz w:val="22"/>
          <w:szCs w:val="22"/>
        </w:rPr>
        <w:t xml:space="preserve"> </w:t>
      </w:r>
      <w:r w:rsidRPr="00213209">
        <w:rPr>
          <w:sz w:val="22"/>
          <w:szCs w:val="22"/>
        </w:rPr>
        <w:t>даты подписания</w:t>
      </w:r>
      <w:r w:rsidRPr="00213209">
        <w:rPr>
          <w:spacing w:val="-1"/>
          <w:sz w:val="22"/>
          <w:szCs w:val="22"/>
        </w:rPr>
        <w:t xml:space="preserve"> </w:t>
      </w:r>
      <w:r w:rsidRPr="00213209">
        <w:rPr>
          <w:sz w:val="22"/>
          <w:szCs w:val="22"/>
        </w:rPr>
        <w:t>сторонами</w:t>
      </w:r>
      <w:r w:rsidRPr="00213209">
        <w:rPr>
          <w:spacing w:val="-2"/>
          <w:sz w:val="22"/>
          <w:szCs w:val="22"/>
        </w:rPr>
        <w:t xml:space="preserve"> </w:t>
      </w:r>
      <w:r w:rsidRPr="00213209">
        <w:rPr>
          <w:sz w:val="22"/>
          <w:szCs w:val="22"/>
        </w:rPr>
        <w:t>настоящего</w:t>
      </w:r>
      <w:r w:rsidRPr="00213209">
        <w:rPr>
          <w:spacing w:val="-1"/>
          <w:sz w:val="22"/>
          <w:szCs w:val="22"/>
        </w:rPr>
        <w:t xml:space="preserve"> </w:t>
      </w:r>
      <w:r w:rsidRPr="00213209">
        <w:rPr>
          <w:sz w:val="22"/>
          <w:szCs w:val="22"/>
        </w:rPr>
        <w:t>Договора.</w:t>
      </w:r>
    </w:p>
    <w:p w14:paraId="13DD5557" w14:textId="77777777" w:rsidR="00F54A94" w:rsidRPr="00213209" w:rsidRDefault="00F54A94" w:rsidP="00F54A94">
      <w:pPr>
        <w:pStyle w:val="a8"/>
        <w:widowControl w:val="0"/>
        <w:numPr>
          <w:ilvl w:val="1"/>
          <w:numId w:val="13"/>
        </w:numPr>
        <w:tabs>
          <w:tab w:val="left" w:pos="1090"/>
        </w:tabs>
        <w:autoSpaceDE w:val="0"/>
        <w:autoSpaceDN w:val="0"/>
        <w:spacing w:before="2"/>
        <w:ind w:left="117" w:right="193" w:firstLine="540"/>
        <w:contextualSpacing w:val="0"/>
        <w:jc w:val="both"/>
        <w:rPr>
          <w:sz w:val="22"/>
          <w:szCs w:val="22"/>
        </w:rPr>
      </w:pPr>
      <w:r w:rsidRPr="00213209">
        <w:rPr>
          <w:sz w:val="22"/>
          <w:szCs w:val="22"/>
        </w:rPr>
        <w:t>Цена Договора уплачивается путем перечисления денежных средств на расчетный счет</w:t>
      </w:r>
      <w:r w:rsidRPr="00213209">
        <w:rPr>
          <w:spacing w:val="1"/>
          <w:sz w:val="22"/>
          <w:szCs w:val="22"/>
        </w:rPr>
        <w:t xml:space="preserve"> </w:t>
      </w:r>
      <w:r w:rsidRPr="00213209">
        <w:rPr>
          <w:sz w:val="22"/>
          <w:szCs w:val="22"/>
        </w:rPr>
        <w:t>Продавца.</w:t>
      </w:r>
    </w:p>
    <w:p w14:paraId="2D1FA6D9" w14:textId="19D291F6" w:rsidR="00F54A94" w:rsidRPr="00213209" w:rsidRDefault="00F54A94" w:rsidP="00F54A94">
      <w:pPr>
        <w:pStyle w:val="a8"/>
        <w:widowControl w:val="0"/>
        <w:numPr>
          <w:ilvl w:val="1"/>
          <w:numId w:val="13"/>
        </w:numPr>
        <w:tabs>
          <w:tab w:val="left" w:pos="1171"/>
        </w:tabs>
        <w:autoSpaceDE w:val="0"/>
        <w:autoSpaceDN w:val="0"/>
        <w:ind w:left="117" w:right="193" w:firstLine="540"/>
        <w:contextualSpacing w:val="0"/>
        <w:jc w:val="both"/>
        <w:rPr>
          <w:sz w:val="22"/>
          <w:szCs w:val="22"/>
        </w:rPr>
      </w:pPr>
      <w:r w:rsidRPr="00213209">
        <w:rPr>
          <w:sz w:val="22"/>
          <w:szCs w:val="22"/>
        </w:rPr>
        <w:t>Датой</w:t>
      </w:r>
      <w:r w:rsidRPr="00213209">
        <w:rPr>
          <w:spacing w:val="1"/>
          <w:sz w:val="22"/>
          <w:szCs w:val="22"/>
        </w:rPr>
        <w:t xml:space="preserve"> </w:t>
      </w:r>
      <w:r w:rsidRPr="00213209">
        <w:rPr>
          <w:sz w:val="22"/>
          <w:szCs w:val="22"/>
        </w:rPr>
        <w:t>платежа</w:t>
      </w:r>
      <w:r w:rsidRPr="00213209">
        <w:rPr>
          <w:spacing w:val="1"/>
          <w:sz w:val="22"/>
          <w:szCs w:val="22"/>
        </w:rPr>
        <w:t xml:space="preserve"> </w:t>
      </w:r>
      <w:r w:rsidRPr="00213209">
        <w:rPr>
          <w:sz w:val="22"/>
          <w:szCs w:val="22"/>
        </w:rPr>
        <w:t>считается</w:t>
      </w:r>
      <w:r w:rsidRPr="00213209">
        <w:rPr>
          <w:spacing w:val="1"/>
          <w:sz w:val="22"/>
          <w:szCs w:val="22"/>
        </w:rPr>
        <w:t xml:space="preserve"> </w:t>
      </w:r>
      <w:r w:rsidRPr="00213209">
        <w:rPr>
          <w:sz w:val="22"/>
          <w:szCs w:val="22"/>
        </w:rPr>
        <w:t>дата</w:t>
      </w:r>
      <w:r w:rsidRPr="00213209">
        <w:rPr>
          <w:spacing w:val="1"/>
          <w:sz w:val="22"/>
          <w:szCs w:val="22"/>
        </w:rPr>
        <w:t xml:space="preserve"> </w:t>
      </w:r>
      <w:r w:rsidRPr="00213209">
        <w:rPr>
          <w:sz w:val="22"/>
          <w:szCs w:val="22"/>
        </w:rPr>
        <w:t>зачисления</w:t>
      </w:r>
      <w:r w:rsidRPr="00213209">
        <w:rPr>
          <w:spacing w:val="1"/>
          <w:sz w:val="22"/>
          <w:szCs w:val="22"/>
        </w:rPr>
        <w:t xml:space="preserve"> </w:t>
      </w:r>
      <w:r w:rsidRPr="00213209">
        <w:rPr>
          <w:sz w:val="22"/>
          <w:szCs w:val="22"/>
        </w:rPr>
        <w:t>денежных</w:t>
      </w:r>
      <w:r w:rsidRPr="00213209">
        <w:rPr>
          <w:spacing w:val="1"/>
          <w:sz w:val="22"/>
          <w:szCs w:val="22"/>
        </w:rPr>
        <w:t xml:space="preserve"> </w:t>
      </w:r>
      <w:r w:rsidRPr="00213209">
        <w:rPr>
          <w:sz w:val="22"/>
          <w:szCs w:val="22"/>
        </w:rPr>
        <w:t>средств</w:t>
      </w:r>
      <w:r w:rsidRPr="00213209">
        <w:rPr>
          <w:spacing w:val="1"/>
          <w:sz w:val="22"/>
          <w:szCs w:val="22"/>
        </w:rPr>
        <w:t xml:space="preserve"> </w:t>
      </w:r>
      <w:r w:rsidRPr="00213209">
        <w:rPr>
          <w:sz w:val="22"/>
          <w:szCs w:val="22"/>
        </w:rPr>
        <w:t>на</w:t>
      </w:r>
      <w:r w:rsidRPr="00213209">
        <w:rPr>
          <w:spacing w:val="1"/>
          <w:sz w:val="22"/>
          <w:szCs w:val="22"/>
        </w:rPr>
        <w:t xml:space="preserve"> </w:t>
      </w:r>
      <w:r w:rsidRPr="00213209">
        <w:rPr>
          <w:sz w:val="22"/>
          <w:szCs w:val="22"/>
        </w:rPr>
        <w:t>расчетный</w:t>
      </w:r>
      <w:r w:rsidRPr="00213209">
        <w:rPr>
          <w:spacing w:val="1"/>
          <w:sz w:val="22"/>
          <w:szCs w:val="22"/>
        </w:rPr>
        <w:t xml:space="preserve"> </w:t>
      </w:r>
      <w:r w:rsidRPr="00213209">
        <w:rPr>
          <w:sz w:val="22"/>
          <w:szCs w:val="22"/>
        </w:rPr>
        <w:t>счет</w:t>
      </w:r>
      <w:r w:rsidRPr="00213209">
        <w:rPr>
          <w:spacing w:val="1"/>
          <w:sz w:val="22"/>
          <w:szCs w:val="22"/>
        </w:rPr>
        <w:t xml:space="preserve"> </w:t>
      </w:r>
      <w:r w:rsidRPr="00213209">
        <w:rPr>
          <w:sz w:val="22"/>
          <w:szCs w:val="22"/>
        </w:rPr>
        <w:t>Продавца.</w:t>
      </w:r>
    </w:p>
    <w:p w14:paraId="3250AE2C" w14:textId="77777777" w:rsidR="00F54A94" w:rsidRPr="00213209" w:rsidRDefault="00F54A94" w:rsidP="00D326F9">
      <w:pPr>
        <w:pStyle w:val="2"/>
      </w:pPr>
      <w:r w:rsidRPr="00213209">
        <w:t>ОТВЕТСТВЕННОСТЬ</w:t>
      </w:r>
      <w:r w:rsidRPr="00213209">
        <w:rPr>
          <w:spacing w:val="-4"/>
        </w:rPr>
        <w:t xml:space="preserve"> </w:t>
      </w:r>
      <w:r w:rsidRPr="00213209">
        <w:t>СТОРОН</w:t>
      </w:r>
    </w:p>
    <w:p w14:paraId="347B61BC" w14:textId="77777777" w:rsidR="00F54A94" w:rsidRPr="00213209" w:rsidRDefault="00F54A94" w:rsidP="00F54A94">
      <w:pPr>
        <w:pStyle w:val="a8"/>
        <w:widowControl w:val="0"/>
        <w:numPr>
          <w:ilvl w:val="1"/>
          <w:numId w:val="13"/>
        </w:numPr>
        <w:tabs>
          <w:tab w:val="left" w:pos="1080"/>
        </w:tabs>
        <w:autoSpaceDE w:val="0"/>
        <w:autoSpaceDN w:val="0"/>
        <w:spacing w:before="1"/>
        <w:ind w:left="117" w:right="187" w:firstLine="540"/>
        <w:contextualSpacing w:val="0"/>
        <w:jc w:val="both"/>
        <w:rPr>
          <w:sz w:val="22"/>
          <w:szCs w:val="22"/>
        </w:rPr>
      </w:pPr>
      <w:r w:rsidRPr="00213209">
        <w:rPr>
          <w:sz w:val="22"/>
          <w:szCs w:val="22"/>
        </w:rPr>
        <w:t>За нарушение срока уплаты цены Договора, установленного п.4.2 настоящего Договора,</w:t>
      </w:r>
      <w:r w:rsidRPr="00213209">
        <w:rPr>
          <w:spacing w:val="-57"/>
          <w:sz w:val="22"/>
          <w:szCs w:val="22"/>
        </w:rPr>
        <w:t xml:space="preserve"> </w:t>
      </w:r>
      <w:r w:rsidRPr="00213209">
        <w:rPr>
          <w:sz w:val="22"/>
          <w:szCs w:val="22"/>
        </w:rPr>
        <w:t>Продавец</w:t>
      </w:r>
      <w:r w:rsidRPr="00213209">
        <w:rPr>
          <w:spacing w:val="-5"/>
          <w:sz w:val="22"/>
          <w:szCs w:val="22"/>
        </w:rPr>
        <w:t xml:space="preserve"> </w:t>
      </w:r>
      <w:r w:rsidRPr="00213209">
        <w:rPr>
          <w:sz w:val="22"/>
          <w:szCs w:val="22"/>
        </w:rPr>
        <w:t>вправе</w:t>
      </w:r>
      <w:r w:rsidRPr="00213209">
        <w:rPr>
          <w:spacing w:val="-7"/>
          <w:sz w:val="22"/>
          <w:szCs w:val="22"/>
        </w:rPr>
        <w:t xml:space="preserve"> </w:t>
      </w:r>
      <w:r w:rsidRPr="00213209">
        <w:rPr>
          <w:sz w:val="22"/>
          <w:szCs w:val="22"/>
        </w:rPr>
        <w:t>потребовать</w:t>
      </w:r>
      <w:r w:rsidRPr="00213209">
        <w:rPr>
          <w:spacing w:val="-4"/>
          <w:sz w:val="22"/>
          <w:szCs w:val="22"/>
        </w:rPr>
        <w:t xml:space="preserve"> </w:t>
      </w:r>
      <w:r w:rsidRPr="00213209">
        <w:rPr>
          <w:sz w:val="22"/>
          <w:szCs w:val="22"/>
        </w:rPr>
        <w:t>от</w:t>
      </w:r>
      <w:r w:rsidRPr="00213209">
        <w:rPr>
          <w:spacing w:val="-4"/>
          <w:sz w:val="22"/>
          <w:szCs w:val="22"/>
        </w:rPr>
        <w:t xml:space="preserve"> </w:t>
      </w:r>
      <w:r w:rsidRPr="00213209">
        <w:rPr>
          <w:sz w:val="22"/>
          <w:szCs w:val="22"/>
        </w:rPr>
        <w:t>Покупателя</w:t>
      </w:r>
      <w:r w:rsidRPr="00213209">
        <w:rPr>
          <w:spacing w:val="-1"/>
          <w:sz w:val="22"/>
          <w:szCs w:val="22"/>
        </w:rPr>
        <w:t xml:space="preserve"> </w:t>
      </w:r>
      <w:r w:rsidRPr="00213209">
        <w:rPr>
          <w:sz w:val="22"/>
          <w:szCs w:val="22"/>
        </w:rPr>
        <w:t>уплаты</w:t>
      </w:r>
      <w:r w:rsidRPr="00213209">
        <w:rPr>
          <w:spacing w:val="-6"/>
          <w:sz w:val="22"/>
          <w:szCs w:val="22"/>
        </w:rPr>
        <w:t xml:space="preserve"> </w:t>
      </w:r>
      <w:r w:rsidRPr="00213209">
        <w:rPr>
          <w:sz w:val="22"/>
          <w:szCs w:val="22"/>
        </w:rPr>
        <w:t>пени</w:t>
      </w:r>
      <w:r w:rsidRPr="00213209">
        <w:rPr>
          <w:spacing w:val="-7"/>
          <w:sz w:val="22"/>
          <w:szCs w:val="22"/>
        </w:rPr>
        <w:t xml:space="preserve"> </w:t>
      </w:r>
      <w:r w:rsidRPr="00213209">
        <w:rPr>
          <w:sz w:val="22"/>
          <w:szCs w:val="22"/>
        </w:rPr>
        <w:t>в</w:t>
      </w:r>
      <w:r w:rsidRPr="00213209">
        <w:rPr>
          <w:spacing w:val="-5"/>
          <w:sz w:val="22"/>
          <w:szCs w:val="22"/>
        </w:rPr>
        <w:t xml:space="preserve"> </w:t>
      </w:r>
      <w:r w:rsidRPr="00213209">
        <w:rPr>
          <w:sz w:val="22"/>
          <w:szCs w:val="22"/>
        </w:rPr>
        <w:t>размере</w:t>
      </w:r>
      <w:r w:rsidRPr="00213209">
        <w:rPr>
          <w:spacing w:val="-7"/>
          <w:sz w:val="22"/>
          <w:szCs w:val="22"/>
        </w:rPr>
        <w:t xml:space="preserve"> </w:t>
      </w:r>
      <w:r w:rsidRPr="00213209">
        <w:rPr>
          <w:sz w:val="22"/>
          <w:szCs w:val="22"/>
        </w:rPr>
        <w:t>0,1%</w:t>
      </w:r>
      <w:r w:rsidRPr="00213209">
        <w:rPr>
          <w:spacing w:val="-7"/>
          <w:sz w:val="22"/>
          <w:szCs w:val="22"/>
        </w:rPr>
        <w:t xml:space="preserve"> </w:t>
      </w:r>
      <w:r w:rsidRPr="00213209">
        <w:rPr>
          <w:sz w:val="22"/>
          <w:szCs w:val="22"/>
        </w:rPr>
        <w:t>от</w:t>
      </w:r>
      <w:r w:rsidRPr="00213209">
        <w:rPr>
          <w:spacing w:val="-4"/>
          <w:sz w:val="22"/>
          <w:szCs w:val="22"/>
        </w:rPr>
        <w:t xml:space="preserve"> </w:t>
      </w:r>
      <w:r w:rsidRPr="00213209">
        <w:rPr>
          <w:sz w:val="22"/>
          <w:szCs w:val="22"/>
        </w:rPr>
        <w:t>не</w:t>
      </w:r>
      <w:r w:rsidRPr="00213209">
        <w:rPr>
          <w:spacing w:val="-4"/>
          <w:sz w:val="22"/>
          <w:szCs w:val="22"/>
        </w:rPr>
        <w:t xml:space="preserve"> </w:t>
      </w:r>
      <w:r w:rsidRPr="00213209">
        <w:rPr>
          <w:sz w:val="22"/>
          <w:szCs w:val="22"/>
        </w:rPr>
        <w:t>уплаченной</w:t>
      </w:r>
      <w:r w:rsidRPr="00213209">
        <w:rPr>
          <w:spacing w:val="-5"/>
          <w:sz w:val="22"/>
          <w:szCs w:val="22"/>
        </w:rPr>
        <w:t xml:space="preserve"> </w:t>
      </w:r>
      <w:r w:rsidRPr="00213209">
        <w:rPr>
          <w:sz w:val="22"/>
          <w:szCs w:val="22"/>
        </w:rPr>
        <w:t>в</w:t>
      </w:r>
      <w:r w:rsidRPr="00213209">
        <w:rPr>
          <w:spacing w:val="-9"/>
          <w:sz w:val="22"/>
          <w:szCs w:val="22"/>
        </w:rPr>
        <w:t xml:space="preserve"> </w:t>
      </w:r>
      <w:r w:rsidRPr="00213209">
        <w:rPr>
          <w:sz w:val="22"/>
          <w:szCs w:val="22"/>
        </w:rPr>
        <w:t>срок</w:t>
      </w:r>
      <w:r w:rsidRPr="00213209">
        <w:rPr>
          <w:spacing w:val="-57"/>
          <w:sz w:val="22"/>
          <w:szCs w:val="22"/>
        </w:rPr>
        <w:t xml:space="preserve"> </w:t>
      </w:r>
      <w:r w:rsidRPr="00213209">
        <w:rPr>
          <w:sz w:val="22"/>
          <w:szCs w:val="22"/>
        </w:rPr>
        <w:t>суммы</w:t>
      </w:r>
      <w:r w:rsidRPr="00213209">
        <w:rPr>
          <w:spacing w:val="-1"/>
          <w:sz w:val="22"/>
          <w:szCs w:val="22"/>
        </w:rPr>
        <w:t xml:space="preserve"> </w:t>
      </w:r>
      <w:r w:rsidRPr="00213209">
        <w:rPr>
          <w:sz w:val="22"/>
          <w:szCs w:val="22"/>
        </w:rPr>
        <w:t>за</w:t>
      </w:r>
      <w:r w:rsidRPr="00213209">
        <w:rPr>
          <w:spacing w:val="-1"/>
          <w:sz w:val="22"/>
          <w:szCs w:val="22"/>
        </w:rPr>
        <w:t xml:space="preserve"> </w:t>
      </w:r>
      <w:r w:rsidRPr="00213209">
        <w:rPr>
          <w:sz w:val="22"/>
          <w:szCs w:val="22"/>
        </w:rPr>
        <w:t>каждый день просрочки.</w:t>
      </w:r>
    </w:p>
    <w:p w14:paraId="7C613F03" w14:textId="43B86494" w:rsidR="00F54A94" w:rsidRPr="00213209" w:rsidRDefault="00F54A94" w:rsidP="00F54A94">
      <w:pPr>
        <w:pStyle w:val="a8"/>
        <w:widowControl w:val="0"/>
        <w:numPr>
          <w:ilvl w:val="1"/>
          <w:numId w:val="13"/>
        </w:numPr>
        <w:tabs>
          <w:tab w:val="left" w:pos="1133"/>
        </w:tabs>
        <w:autoSpaceDE w:val="0"/>
        <w:autoSpaceDN w:val="0"/>
        <w:spacing w:before="1"/>
        <w:ind w:left="117" w:right="188" w:firstLine="540"/>
        <w:contextualSpacing w:val="0"/>
        <w:jc w:val="both"/>
        <w:rPr>
          <w:sz w:val="22"/>
          <w:szCs w:val="22"/>
        </w:rPr>
      </w:pPr>
      <w:r w:rsidRPr="00213209">
        <w:rPr>
          <w:sz w:val="22"/>
          <w:szCs w:val="22"/>
        </w:rPr>
        <w:t>За неисполнение или ненадлежащее исполнение иных обязанностей по настоящему</w:t>
      </w:r>
      <w:r w:rsidRPr="00213209">
        <w:rPr>
          <w:spacing w:val="1"/>
          <w:sz w:val="22"/>
          <w:szCs w:val="22"/>
        </w:rPr>
        <w:t xml:space="preserve"> </w:t>
      </w:r>
      <w:r w:rsidRPr="00213209">
        <w:rPr>
          <w:sz w:val="22"/>
          <w:szCs w:val="22"/>
        </w:rPr>
        <w:t>Договору</w:t>
      </w:r>
      <w:r w:rsidRPr="00213209">
        <w:rPr>
          <w:spacing w:val="1"/>
          <w:sz w:val="22"/>
          <w:szCs w:val="22"/>
        </w:rPr>
        <w:t xml:space="preserve"> </w:t>
      </w:r>
      <w:r w:rsidRPr="00213209">
        <w:rPr>
          <w:sz w:val="22"/>
          <w:szCs w:val="22"/>
        </w:rPr>
        <w:t>Стороны</w:t>
      </w:r>
      <w:r w:rsidRPr="00213209">
        <w:rPr>
          <w:spacing w:val="1"/>
          <w:sz w:val="22"/>
          <w:szCs w:val="22"/>
        </w:rPr>
        <w:t xml:space="preserve"> </w:t>
      </w:r>
      <w:r w:rsidRPr="00213209">
        <w:rPr>
          <w:sz w:val="22"/>
          <w:szCs w:val="22"/>
        </w:rPr>
        <w:t>несут</w:t>
      </w:r>
      <w:r w:rsidRPr="00213209">
        <w:rPr>
          <w:spacing w:val="1"/>
          <w:sz w:val="22"/>
          <w:szCs w:val="22"/>
        </w:rPr>
        <w:t xml:space="preserve"> </w:t>
      </w:r>
      <w:r w:rsidRPr="00213209">
        <w:rPr>
          <w:sz w:val="22"/>
          <w:szCs w:val="22"/>
        </w:rPr>
        <w:t>ответственность,</w:t>
      </w:r>
      <w:r w:rsidRPr="00213209">
        <w:rPr>
          <w:spacing w:val="1"/>
          <w:sz w:val="22"/>
          <w:szCs w:val="22"/>
        </w:rPr>
        <w:t xml:space="preserve"> </w:t>
      </w:r>
      <w:r w:rsidRPr="00213209">
        <w:rPr>
          <w:sz w:val="22"/>
          <w:szCs w:val="22"/>
        </w:rPr>
        <w:t>установленную</w:t>
      </w:r>
      <w:r w:rsidRPr="00213209">
        <w:rPr>
          <w:spacing w:val="1"/>
          <w:sz w:val="22"/>
          <w:szCs w:val="22"/>
        </w:rPr>
        <w:t xml:space="preserve"> </w:t>
      </w:r>
      <w:r w:rsidRPr="00213209">
        <w:rPr>
          <w:sz w:val="22"/>
          <w:szCs w:val="22"/>
        </w:rPr>
        <w:t>действующим</w:t>
      </w:r>
      <w:r w:rsidRPr="00213209">
        <w:rPr>
          <w:spacing w:val="1"/>
          <w:sz w:val="22"/>
          <w:szCs w:val="22"/>
        </w:rPr>
        <w:t xml:space="preserve"> </w:t>
      </w:r>
      <w:r w:rsidRPr="00213209">
        <w:rPr>
          <w:sz w:val="22"/>
          <w:szCs w:val="22"/>
        </w:rPr>
        <w:t>законодательством</w:t>
      </w:r>
      <w:r w:rsidRPr="00213209">
        <w:rPr>
          <w:spacing w:val="1"/>
          <w:sz w:val="22"/>
          <w:szCs w:val="22"/>
        </w:rPr>
        <w:t xml:space="preserve"> </w:t>
      </w:r>
      <w:r w:rsidRPr="00213209">
        <w:rPr>
          <w:sz w:val="22"/>
          <w:szCs w:val="22"/>
        </w:rPr>
        <w:t>Российской</w:t>
      </w:r>
      <w:r w:rsidRPr="00213209">
        <w:rPr>
          <w:spacing w:val="-1"/>
          <w:sz w:val="22"/>
          <w:szCs w:val="22"/>
        </w:rPr>
        <w:t xml:space="preserve"> </w:t>
      </w:r>
      <w:r w:rsidRPr="00213209">
        <w:rPr>
          <w:sz w:val="22"/>
          <w:szCs w:val="22"/>
        </w:rPr>
        <w:t>Федерации.</w:t>
      </w:r>
    </w:p>
    <w:p w14:paraId="13F75816" w14:textId="77777777" w:rsidR="00F54A94" w:rsidRPr="00213209" w:rsidRDefault="00F54A94" w:rsidP="00F54A94">
      <w:pPr>
        <w:pStyle w:val="a8"/>
        <w:widowControl w:val="0"/>
        <w:tabs>
          <w:tab w:val="left" w:pos="1133"/>
        </w:tabs>
        <w:autoSpaceDE w:val="0"/>
        <w:autoSpaceDN w:val="0"/>
        <w:spacing w:before="1"/>
        <w:ind w:left="657" w:right="188"/>
        <w:contextualSpacing w:val="0"/>
        <w:jc w:val="both"/>
        <w:rPr>
          <w:sz w:val="22"/>
          <w:szCs w:val="22"/>
        </w:rPr>
      </w:pPr>
    </w:p>
    <w:p w14:paraId="39BB4E80" w14:textId="77777777" w:rsidR="00F54A94" w:rsidRPr="00213209" w:rsidRDefault="00F54A94" w:rsidP="00D326F9">
      <w:pPr>
        <w:pStyle w:val="2"/>
      </w:pPr>
      <w:r w:rsidRPr="00213209">
        <w:t>РАЗРЕШЕНИЕ</w:t>
      </w:r>
      <w:r w:rsidRPr="00213209">
        <w:rPr>
          <w:spacing w:val="-6"/>
        </w:rPr>
        <w:t xml:space="preserve"> </w:t>
      </w:r>
      <w:r w:rsidRPr="00213209">
        <w:t>СПОРОВ</w:t>
      </w:r>
    </w:p>
    <w:p w14:paraId="04FD8802" w14:textId="77777777" w:rsidR="00F54A94" w:rsidRPr="00213209" w:rsidRDefault="00F54A94" w:rsidP="00F54A94">
      <w:pPr>
        <w:pStyle w:val="a8"/>
        <w:widowControl w:val="0"/>
        <w:numPr>
          <w:ilvl w:val="1"/>
          <w:numId w:val="13"/>
        </w:numPr>
        <w:tabs>
          <w:tab w:val="left" w:pos="1085"/>
        </w:tabs>
        <w:autoSpaceDE w:val="0"/>
        <w:autoSpaceDN w:val="0"/>
        <w:ind w:left="117" w:right="190" w:firstLine="540"/>
        <w:contextualSpacing w:val="0"/>
        <w:jc w:val="both"/>
        <w:rPr>
          <w:sz w:val="22"/>
          <w:szCs w:val="22"/>
        </w:rPr>
      </w:pPr>
      <w:r w:rsidRPr="00213209">
        <w:rPr>
          <w:sz w:val="22"/>
          <w:szCs w:val="22"/>
        </w:rPr>
        <w:t>Все споры и разногласия, связанные с исполнением настоящего Договора, разрешаются</w:t>
      </w:r>
      <w:r w:rsidRPr="00213209">
        <w:rPr>
          <w:spacing w:val="-57"/>
          <w:sz w:val="22"/>
          <w:szCs w:val="22"/>
        </w:rPr>
        <w:t xml:space="preserve"> </w:t>
      </w:r>
      <w:r w:rsidRPr="00213209">
        <w:rPr>
          <w:sz w:val="22"/>
          <w:szCs w:val="22"/>
        </w:rPr>
        <w:t>путем</w:t>
      </w:r>
      <w:r w:rsidRPr="00213209">
        <w:rPr>
          <w:spacing w:val="-2"/>
          <w:sz w:val="22"/>
          <w:szCs w:val="22"/>
        </w:rPr>
        <w:t xml:space="preserve"> </w:t>
      </w:r>
      <w:r w:rsidRPr="00213209">
        <w:rPr>
          <w:sz w:val="22"/>
          <w:szCs w:val="22"/>
        </w:rPr>
        <w:t>переговоров</w:t>
      </w:r>
      <w:r w:rsidRPr="00213209">
        <w:rPr>
          <w:spacing w:val="-1"/>
          <w:sz w:val="22"/>
          <w:szCs w:val="22"/>
        </w:rPr>
        <w:t xml:space="preserve"> </w:t>
      </w:r>
      <w:r w:rsidRPr="00213209">
        <w:rPr>
          <w:sz w:val="22"/>
          <w:szCs w:val="22"/>
        </w:rPr>
        <w:t>между</w:t>
      </w:r>
      <w:r w:rsidRPr="00213209">
        <w:rPr>
          <w:spacing w:val="-5"/>
          <w:sz w:val="22"/>
          <w:szCs w:val="22"/>
        </w:rPr>
        <w:t xml:space="preserve"> </w:t>
      </w:r>
      <w:r w:rsidRPr="00213209">
        <w:rPr>
          <w:sz w:val="22"/>
          <w:szCs w:val="22"/>
        </w:rPr>
        <w:t>Сторонами.</w:t>
      </w:r>
    </w:p>
    <w:p w14:paraId="0D5757DF" w14:textId="77777777" w:rsidR="00F54A94" w:rsidRPr="00213209" w:rsidRDefault="00F54A94" w:rsidP="00F54A94">
      <w:pPr>
        <w:pStyle w:val="a8"/>
        <w:widowControl w:val="0"/>
        <w:numPr>
          <w:ilvl w:val="1"/>
          <w:numId w:val="13"/>
        </w:numPr>
        <w:tabs>
          <w:tab w:val="left" w:pos="1130"/>
        </w:tabs>
        <w:autoSpaceDE w:val="0"/>
        <w:autoSpaceDN w:val="0"/>
        <w:ind w:left="117" w:right="188" w:firstLine="540"/>
        <w:contextualSpacing w:val="0"/>
        <w:jc w:val="both"/>
        <w:rPr>
          <w:sz w:val="22"/>
          <w:szCs w:val="22"/>
        </w:rPr>
      </w:pPr>
      <w:r w:rsidRPr="00213209">
        <w:rPr>
          <w:sz w:val="22"/>
          <w:szCs w:val="22"/>
        </w:rPr>
        <w:t>Если по результатам переговоров согласие между Сторонами не достигнуто, споры</w:t>
      </w:r>
      <w:r w:rsidRPr="00213209">
        <w:rPr>
          <w:spacing w:val="1"/>
          <w:sz w:val="22"/>
          <w:szCs w:val="22"/>
        </w:rPr>
        <w:t xml:space="preserve"> </w:t>
      </w:r>
      <w:r w:rsidRPr="00213209">
        <w:rPr>
          <w:sz w:val="22"/>
          <w:szCs w:val="22"/>
        </w:rPr>
        <w:t>разрешаются</w:t>
      </w:r>
      <w:r w:rsidRPr="00213209">
        <w:rPr>
          <w:spacing w:val="-1"/>
          <w:sz w:val="22"/>
          <w:szCs w:val="22"/>
        </w:rPr>
        <w:t xml:space="preserve"> </w:t>
      </w:r>
      <w:r w:rsidRPr="00213209">
        <w:rPr>
          <w:sz w:val="22"/>
          <w:szCs w:val="22"/>
        </w:rPr>
        <w:t>в</w:t>
      </w:r>
      <w:r w:rsidRPr="00213209">
        <w:rPr>
          <w:spacing w:val="-1"/>
          <w:sz w:val="22"/>
          <w:szCs w:val="22"/>
        </w:rPr>
        <w:t xml:space="preserve"> </w:t>
      </w:r>
      <w:r w:rsidRPr="00213209">
        <w:rPr>
          <w:sz w:val="22"/>
          <w:szCs w:val="22"/>
        </w:rPr>
        <w:t>соответствии с</w:t>
      </w:r>
      <w:r w:rsidRPr="00213209">
        <w:rPr>
          <w:spacing w:val="-1"/>
          <w:sz w:val="22"/>
          <w:szCs w:val="22"/>
        </w:rPr>
        <w:t xml:space="preserve"> </w:t>
      </w:r>
      <w:r w:rsidRPr="00213209">
        <w:rPr>
          <w:sz w:val="22"/>
          <w:szCs w:val="22"/>
        </w:rPr>
        <w:t>действующим</w:t>
      </w:r>
      <w:r w:rsidRPr="00213209">
        <w:rPr>
          <w:spacing w:val="-1"/>
          <w:sz w:val="22"/>
          <w:szCs w:val="22"/>
        </w:rPr>
        <w:t xml:space="preserve"> </w:t>
      </w:r>
      <w:r w:rsidRPr="00213209">
        <w:rPr>
          <w:sz w:val="22"/>
          <w:szCs w:val="22"/>
        </w:rPr>
        <w:t>законодательством.</w:t>
      </w:r>
    </w:p>
    <w:p w14:paraId="3239958A" w14:textId="77777777" w:rsidR="00F54A94" w:rsidRPr="00213209" w:rsidRDefault="00F54A94" w:rsidP="00D326F9">
      <w:pPr>
        <w:pStyle w:val="2"/>
      </w:pPr>
      <w:r w:rsidRPr="00213209">
        <w:t>КОНФИДЕНЦИАЛЬНОСТЬ</w:t>
      </w:r>
    </w:p>
    <w:p w14:paraId="0B28C696" w14:textId="77777777" w:rsidR="00F54A94" w:rsidRPr="00213209" w:rsidRDefault="00F54A94" w:rsidP="00F54A94">
      <w:pPr>
        <w:pStyle w:val="a8"/>
        <w:widowControl w:val="0"/>
        <w:numPr>
          <w:ilvl w:val="1"/>
          <w:numId w:val="13"/>
        </w:numPr>
        <w:tabs>
          <w:tab w:val="left" w:pos="1087"/>
        </w:tabs>
        <w:autoSpaceDE w:val="0"/>
        <w:autoSpaceDN w:val="0"/>
        <w:ind w:left="117" w:right="184" w:firstLine="540"/>
        <w:contextualSpacing w:val="0"/>
        <w:jc w:val="both"/>
        <w:rPr>
          <w:sz w:val="22"/>
          <w:szCs w:val="22"/>
        </w:rPr>
      </w:pPr>
      <w:r w:rsidRPr="00213209">
        <w:rPr>
          <w:sz w:val="22"/>
          <w:szCs w:val="22"/>
        </w:rPr>
        <w:t>Стороны обязуются обеспечить конфиденциальность информации, связанной с данным</w:t>
      </w:r>
      <w:r w:rsidRPr="00213209">
        <w:rPr>
          <w:spacing w:val="1"/>
          <w:sz w:val="22"/>
          <w:szCs w:val="22"/>
        </w:rPr>
        <w:t xml:space="preserve"> </w:t>
      </w:r>
      <w:r w:rsidRPr="00213209">
        <w:rPr>
          <w:sz w:val="22"/>
          <w:szCs w:val="22"/>
        </w:rPr>
        <w:t>Договором, к которой могут быть отнесены любые данные, предоставляемые Сторонами друг</w:t>
      </w:r>
      <w:r w:rsidRPr="00213209">
        <w:rPr>
          <w:spacing w:val="1"/>
          <w:sz w:val="22"/>
          <w:szCs w:val="22"/>
        </w:rPr>
        <w:t xml:space="preserve"> </w:t>
      </w:r>
      <w:r w:rsidRPr="00213209">
        <w:rPr>
          <w:sz w:val="22"/>
          <w:szCs w:val="22"/>
        </w:rPr>
        <w:t>другу,</w:t>
      </w:r>
      <w:r w:rsidRPr="00213209">
        <w:rPr>
          <w:spacing w:val="1"/>
          <w:sz w:val="22"/>
          <w:szCs w:val="22"/>
        </w:rPr>
        <w:t xml:space="preserve"> </w:t>
      </w:r>
      <w:r w:rsidRPr="00213209">
        <w:rPr>
          <w:sz w:val="22"/>
          <w:szCs w:val="22"/>
        </w:rPr>
        <w:t>и</w:t>
      </w:r>
      <w:r w:rsidRPr="00213209">
        <w:rPr>
          <w:spacing w:val="1"/>
          <w:sz w:val="22"/>
          <w:szCs w:val="22"/>
        </w:rPr>
        <w:t xml:space="preserve"> </w:t>
      </w:r>
      <w:r w:rsidRPr="00213209">
        <w:rPr>
          <w:sz w:val="22"/>
          <w:szCs w:val="22"/>
        </w:rPr>
        <w:t>о</w:t>
      </w:r>
      <w:r w:rsidRPr="00213209">
        <w:rPr>
          <w:spacing w:val="1"/>
          <w:sz w:val="22"/>
          <w:szCs w:val="22"/>
        </w:rPr>
        <w:t xml:space="preserve"> </w:t>
      </w:r>
      <w:r w:rsidRPr="00213209">
        <w:rPr>
          <w:sz w:val="22"/>
          <w:szCs w:val="22"/>
        </w:rPr>
        <w:t>которых</w:t>
      </w:r>
      <w:r w:rsidRPr="00213209">
        <w:rPr>
          <w:spacing w:val="1"/>
          <w:sz w:val="22"/>
          <w:szCs w:val="22"/>
        </w:rPr>
        <w:t xml:space="preserve"> </w:t>
      </w:r>
      <w:r w:rsidRPr="00213209">
        <w:rPr>
          <w:sz w:val="22"/>
          <w:szCs w:val="22"/>
        </w:rPr>
        <w:t>установлено,</w:t>
      </w:r>
      <w:r w:rsidRPr="00213209">
        <w:rPr>
          <w:spacing w:val="1"/>
          <w:sz w:val="22"/>
          <w:szCs w:val="22"/>
        </w:rPr>
        <w:t xml:space="preserve"> </w:t>
      </w:r>
      <w:r w:rsidRPr="00213209">
        <w:rPr>
          <w:sz w:val="22"/>
          <w:szCs w:val="22"/>
        </w:rPr>
        <w:t>что</w:t>
      </w:r>
      <w:r w:rsidRPr="00213209">
        <w:rPr>
          <w:spacing w:val="1"/>
          <w:sz w:val="22"/>
          <w:szCs w:val="22"/>
        </w:rPr>
        <w:t xml:space="preserve"> </w:t>
      </w:r>
      <w:r w:rsidRPr="00213209">
        <w:rPr>
          <w:sz w:val="22"/>
          <w:szCs w:val="22"/>
        </w:rPr>
        <w:t>они</w:t>
      </w:r>
      <w:r w:rsidRPr="00213209">
        <w:rPr>
          <w:spacing w:val="1"/>
          <w:sz w:val="22"/>
          <w:szCs w:val="22"/>
        </w:rPr>
        <w:t xml:space="preserve"> </w:t>
      </w:r>
      <w:r w:rsidRPr="00213209">
        <w:rPr>
          <w:sz w:val="22"/>
          <w:szCs w:val="22"/>
        </w:rPr>
        <w:t>имеют</w:t>
      </w:r>
      <w:r w:rsidRPr="00213209">
        <w:rPr>
          <w:spacing w:val="1"/>
          <w:sz w:val="22"/>
          <w:szCs w:val="22"/>
        </w:rPr>
        <w:t xml:space="preserve"> </w:t>
      </w:r>
      <w:r w:rsidRPr="00213209">
        <w:rPr>
          <w:sz w:val="22"/>
          <w:szCs w:val="22"/>
        </w:rPr>
        <w:t>конфиденциальный</w:t>
      </w:r>
      <w:r w:rsidRPr="00213209">
        <w:rPr>
          <w:spacing w:val="1"/>
          <w:sz w:val="22"/>
          <w:szCs w:val="22"/>
        </w:rPr>
        <w:t xml:space="preserve"> </w:t>
      </w:r>
      <w:r w:rsidRPr="00213209">
        <w:rPr>
          <w:sz w:val="22"/>
          <w:szCs w:val="22"/>
        </w:rPr>
        <w:t>характер,</w:t>
      </w:r>
      <w:r w:rsidRPr="00213209">
        <w:rPr>
          <w:spacing w:val="1"/>
          <w:sz w:val="22"/>
          <w:szCs w:val="22"/>
        </w:rPr>
        <w:t xml:space="preserve"> </w:t>
      </w:r>
      <w:r w:rsidRPr="00213209">
        <w:rPr>
          <w:sz w:val="22"/>
          <w:szCs w:val="22"/>
        </w:rPr>
        <w:t>а именно,</w:t>
      </w:r>
      <w:r w:rsidRPr="00213209">
        <w:rPr>
          <w:spacing w:val="1"/>
          <w:sz w:val="22"/>
          <w:szCs w:val="22"/>
        </w:rPr>
        <w:t xml:space="preserve"> </w:t>
      </w:r>
      <w:r w:rsidRPr="00213209">
        <w:rPr>
          <w:sz w:val="22"/>
          <w:szCs w:val="22"/>
        </w:rPr>
        <w:t>не</w:t>
      </w:r>
      <w:r w:rsidRPr="00213209">
        <w:rPr>
          <w:spacing w:val="1"/>
          <w:sz w:val="22"/>
          <w:szCs w:val="22"/>
        </w:rPr>
        <w:t xml:space="preserve"> </w:t>
      </w:r>
      <w:r w:rsidRPr="00213209">
        <w:rPr>
          <w:sz w:val="22"/>
          <w:szCs w:val="22"/>
        </w:rPr>
        <w:t>разглашать,</w:t>
      </w:r>
      <w:r w:rsidRPr="00213209">
        <w:rPr>
          <w:spacing w:val="-12"/>
          <w:sz w:val="22"/>
          <w:szCs w:val="22"/>
        </w:rPr>
        <w:t xml:space="preserve"> </w:t>
      </w:r>
      <w:r w:rsidRPr="00213209">
        <w:rPr>
          <w:sz w:val="22"/>
          <w:szCs w:val="22"/>
        </w:rPr>
        <w:t>не</w:t>
      </w:r>
      <w:r w:rsidRPr="00213209">
        <w:rPr>
          <w:spacing w:val="-15"/>
          <w:sz w:val="22"/>
          <w:szCs w:val="22"/>
        </w:rPr>
        <w:t xml:space="preserve"> </w:t>
      </w:r>
      <w:r w:rsidRPr="00213209">
        <w:rPr>
          <w:sz w:val="22"/>
          <w:szCs w:val="22"/>
        </w:rPr>
        <w:t>публиковать</w:t>
      </w:r>
      <w:r w:rsidRPr="00213209">
        <w:rPr>
          <w:spacing w:val="-11"/>
          <w:sz w:val="22"/>
          <w:szCs w:val="22"/>
        </w:rPr>
        <w:t xml:space="preserve"> </w:t>
      </w:r>
      <w:r w:rsidRPr="00213209">
        <w:rPr>
          <w:sz w:val="22"/>
          <w:szCs w:val="22"/>
        </w:rPr>
        <w:t>и</w:t>
      </w:r>
      <w:r w:rsidRPr="00213209">
        <w:rPr>
          <w:spacing w:val="-13"/>
          <w:sz w:val="22"/>
          <w:szCs w:val="22"/>
        </w:rPr>
        <w:t xml:space="preserve"> </w:t>
      </w:r>
      <w:r w:rsidRPr="00213209">
        <w:rPr>
          <w:sz w:val="22"/>
          <w:szCs w:val="22"/>
        </w:rPr>
        <w:t>не</w:t>
      </w:r>
      <w:r w:rsidRPr="00213209">
        <w:rPr>
          <w:spacing w:val="-15"/>
          <w:sz w:val="22"/>
          <w:szCs w:val="22"/>
        </w:rPr>
        <w:t xml:space="preserve"> </w:t>
      </w:r>
      <w:r w:rsidRPr="00213209">
        <w:rPr>
          <w:sz w:val="22"/>
          <w:szCs w:val="22"/>
        </w:rPr>
        <w:t>использовать</w:t>
      </w:r>
      <w:r w:rsidRPr="00213209">
        <w:rPr>
          <w:spacing w:val="-13"/>
          <w:sz w:val="22"/>
          <w:szCs w:val="22"/>
        </w:rPr>
        <w:t xml:space="preserve"> </w:t>
      </w:r>
      <w:r w:rsidRPr="00213209">
        <w:rPr>
          <w:sz w:val="22"/>
          <w:szCs w:val="22"/>
        </w:rPr>
        <w:t>каким-либо</w:t>
      </w:r>
      <w:r w:rsidRPr="00213209">
        <w:rPr>
          <w:spacing w:val="-14"/>
          <w:sz w:val="22"/>
          <w:szCs w:val="22"/>
        </w:rPr>
        <w:t xml:space="preserve"> </w:t>
      </w:r>
      <w:r w:rsidRPr="00213209">
        <w:rPr>
          <w:sz w:val="22"/>
          <w:szCs w:val="22"/>
        </w:rPr>
        <w:t>иным</w:t>
      </w:r>
      <w:r w:rsidRPr="00213209">
        <w:rPr>
          <w:spacing w:val="-13"/>
          <w:sz w:val="22"/>
          <w:szCs w:val="22"/>
        </w:rPr>
        <w:t xml:space="preserve"> </w:t>
      </w:r>
      <w:r w:rsidRPr="00213209">
        <w:rPr>
          <w:sz w:val="22"/>
          <w:szCs w:val="22"/>
        </w:rPr>
        <w:t>способом</w:t>
      </w:r>
      <w:r w:rsidRPr="00213209">
        <w:rPr>
          <w:spacing w:val="-13"/>
          <w:sz w:val="22"/>
          <w:szCs w:val="22"/>
        </w:rPr>
        <w:t xml:space="preserve"> </w:t>
      </w:r>
      <w:r w:rsidRPr="00213209">
        <w:rPr>
          <w:sz w:val="22"/>
          <w:szCs w:val="22"/>
        </w:rPr>
        <w:t>(в</w:t>
      </w:r>
      <w:r w:rsidRPr="00213209">
        <w:rPr>
          <w:spacing w:val="-13"/>
          <w:sz w:val="22"/>
          <w:szCs w:val="22"/>
        </w:rPr>
        <w:t xml:space="preserve"> </w:t>
      </w:r>
      <w:r w:rsidRPr="00213209">
        <w:rPr>
          <w:sz w:val="22"/>
          <w:szCs w:val="22"/>
        </w:rPr>
        <w:t>целом</w:t>
      </w:r>
      <w:r w:rsidRPr="00213209">
        <w:rPr>
          <w:spacing w:val="-13"/>
          <w:sz w:val="22"/>
          <w:szCs w:val="22"/>
        </w:rPr>
        <w:t xml:space="preserve"> </w:t>
      </w:r>
      <w:r w:rsidRPr="00213209">
        <w:rPr>
          <w:sz w:val="22"/>
          <w:szCs w:val="22"/>
        </w:rPr>
        <w:t>или</w:t>
      </w:r>
      <w:r w:rsidRPr="00213209">
        <w:rPr>
          <w:spacing w:val="-14"/>
          <w:sz w:val="22"/>
          <w:szCs w:val="22"/>
        </w:rPr>
        <w:t xml:space="preserve"> </w:t>
      </w:r>
      <w:r w:rsidRPr="00213209">
        <w:rPr>
          <w:sz w:val="22"/>
          <w:szCs w:val="22"/>
        </w:rPr>
        <w:t>по</w:t>
      </w:r>
      <w:r w:rsidRPr="00213209">
        <w:rPr>
          <w:spacing w:val="-12"/>
          <w:sz w:val="22"/>
          <w:szCs w:val="22"/>
        </w:rPr>
        <w:t xml:space="preserve"> </w:t>
      </w:r>
      <w:r w:rsidRPr="00213209">
        <w:rPr>
          <w:sz w:val="22"/>
          <w:szCs w:val="22"/>
        </w:rPr>
        <w:t>частям)</w:t>
      </w:r>
      <w:r w:rsidRPr="00213209">
        <w:rPr>
          <w:spacing w:val="-58"/>
          <w:sz w:val="22"/>
          <w:szCs w:val="22"/>
        </w:rPr>
        <w:t xml:space="preserve"> </w:t>
      </w:r>
      <w:r w:rsidRPr="00213209">
        <w:rPr>
          <w:sz w:val="22"/>
          <w:szCs w:val="22"/>
        </w:rPr>
        <w:t>эти</w:t>
      </w:r>
      <w:r w:rsidRPr="00213209">
        <w:rPr>
          <w:spacing w:val="-1"/>
          <w:sz w:val="22"/>
          <w:szCs w:val="22"/>
        </w:rPr>
        <w:t xml:space="preserve"> </w:t>
      </w:r>
      <w:r w:rsidRPr="00213209">
        <w:rPr>
          <w:sz w:val="22"/>
          <w:szCs w:val="22"/>
        </w:rPr>
        <w:t>данные</w:t>
      </w:r>
      <w:r w:rsidRPr="00213209">
        <w:rPr>
          <w:spacing w:val="-2"/>
          <w:sz w:val="22"/>
          <w:szCs w:val="22"/>
        </w:rPr>
        <w:t xml:space="preserve"> </w:t>
      </w:r>
      <w:r w:rsidRPr="00213209">
        <w:rPr>
          <w:sz w:val="22"/>
          <w:szCs w:val="22"/>
        </w:rPr>
        <w:t>в</w:t>
      </w:r>
      <w:r w:rsidRPr="00213209">
        <w:rPr>
          <w:spacing w:val="-2"/>
          <w:sz w:val="22"/>
          <w:szCs w:val="22"/>
        </w:rPr>
        <w:t xml:space="preserve"> </w:t>
      </w:r>
      <w:r w:rsidRPr="00213209">
        <w:rPr>
          <w:sz w:val="22"/>
          <w:szCs w:val="22"/>
        </w:rPr>
        <w:t>пользу</w:t>
      </w:r>
      <w:r w:rsidRPr="00213209">
        <w:rPr>
          <w:spacing w:val="-8"/>
          <w:sz w:val="22"/>
          <w:szCs w:val="22"/>
        </w:rPr>
        <w:t xml:space="preserve"> </w:t>
      </w:r>
      <w:r w:rsidRPr="00213209">
        <w:rPr>
          <w:sz w:val="22"/>
          <w:szCs w:val="22"/>
        </w:rPr>
        <w:t>третьих</w:t>
      </w:r>
      <w:r w:rsidRPr="00213209">
        <w:rPr>
          <w:spacing w:val="2"/>
          <w:sz w:val="22"/>
          <w:szCs w:val="22"/>
        </w:rPr>
        <w:t xml:space="preserve"> </w:t>
      </w:r>
      <w:r w:rsidRPr="00213209">
        <w:rPr>
          <w:sz w:val="22"/>
          <w:szCs w:val="22"/>
        </w:rPr>
        <w:t>лиц</w:t>
      </w:r>
      <w:r w:rsidRPr="00213209">
        <w:rPr>
          <w:spacing w:val="-1"/>
          <w:sz w:val="22"/>
          <w:szCs w:val="22"/>
        </w:rPr>
        <w:t xml:space="preserve"> </w:t>
      </w:r>
      <w:r w:rsidRPr="00213209">
        <w:rPr>
          <w:sz w:val="22"/>
          <w:szCs w:val="22"/>
        </w:rPr>
        <w:t>без</w:t>
      </w:r>
      <w:r w:rsidRPr="00213209">
        <w:rPr>
          <w:spacing w:val="-2"/>
          <w:sz w:val="22"/>
          <w:szCs w:val="22"/>
        </w:rPr>
        <w:t xml:space="preserve"> </w:t>
      </w:r>
      <w:r w:rsidRPr="00213209">
        <w:rPr>
          <w:sz w:val="22"/>
          <w:szCs w:val="22"/>
        </w:rPr>
        <w:t>предварительного</w:t>
      </w:r>
      <w:r w:rsidRPr="00213209">
        <w:rPr>
          <w:spacing w:val="-1"/>
          <w:sz w:val="22"/>
          <w:szCs w:val="22"/>
        </w:rPr>
        <w:t xml:space="preserve"> </w:t>
      </w:r>
      <w:r w:rsidRPr="00213209">
        <w:rPr>
          <w:sz w:val="22"/>
          <w:szCs w:val="22"/>
        </w:rPr>
        <w:t>согласия на</w:t>
      </w:r>
      <w:r w:rsidRPr="00213209">
        <w:rPr>
          <w:spacing w:val="-1"/>
          <w:sz w:val="22"/>
          <w:szCs w:val="22"/>
        </w:rPr>
        <w:t xml:space="preserve"> </w:t>
      </w:r>
      <w:r w:rsidRPr="00213209">
        <w:rPr>
          <w:sz w:val="22"/>
          <w:szCs w:val="22"/>
        </w:rPr>
        <w:t>то</w:t>
      </w:r>
      <w:r w:rsidRPr="00213209">
        <w:rPr>
          <w:spacing w:val="-3"/>
          <w:sz w:val="22"/>
          <w:szCs w:val="22"/>
        </w:rPr>
        <w:t xml:space="preserve"> </w:t>
      </w:r>
      <w:r w:rsidRPr="00213209">
        <w:rPr>
          <w:sz w:val="22"/>
          <w:szCs w:val="22"/>
        </w:rPr>
        <w:t>другой Стороны.</w:t>
      </w:r>
    </w:p>
    <w:p w14:paraId="5F7154E4" w14:textId="77777777" w:rsidR="00F54A94" w:rsidRPr="00213209" w:rsidRDefault="00F54A94" w:rsidP="00F54A94">
      <w:pPr>
        <w:jc w:val="both"/>
        <w:rPr>
          <w:sz w:val="22"/>
          <w:szCs w:val="22"/>
        </w:rPr>
      </w:pPr>
    </w:p>
    <w:p w14:paraId="44AB23DB" w14:textId="77777777" w:rsidR="00F54A94" w:rsidRPr="00213209" w:rsidRDefault="00F54A94" w:rsidP="00F54A94">
      <w:pPr>
        <w:pStyle w:val="a8"/>
        <w:widowControl w:val="0"/>
        <w:numPr>
          <w:ilvl w:val="1"/>
          <w:numId w:val="13"/>
        </w:numPr>
        <w:tabs>
          <w:tab w:val="left" w:pos="1130"/>
        </w:tabs>
        <w:autoSpaceDE w:val="0"/>
        <w:autoSpaceDN w:val="0"/>
        <w:spacing w:before="68"/>
        <w:ind w:left="117" w:right="188" w:firstLine="540"/>
        <w:contextualSpacing w:val="0"/>
        <w:jc w:val="both"/>
        <w:rPr>
          <w:sz w:val="22"/>
          <w:szCs w:val="22"/>
        </w:rPr>
      </w:pPr>
      <w:r w:rsidRPr="00213209">
        <w:rPr>
          <w:sz w:val="22"/>
          <w:szCs w:val="22"/>
        </w:rPr>
        <w:t>При возникновении у Сторон необходимости в получении или передаче, а также в</w:t>
      </w:r>
      <w:r w:rsidRPr="00213209">
        <w:rPr>
          <w:spacing w:val="1"/>
          <w:sz w:val="22"/>
          <w:szCs w:val="22"/>
        </w:rPr>
        <w:t xml:space="preserve"> </w:t>
      </w:r>
      <w:r w:rsidRPr="00213209">
        <w:rPr>
          <w:sz w:val="22"/>
          <w:szCs w:val="22"/>
        </w:rPr>
        <w:t>одностороннем</w:t>
      </w:r>
      <w:r w:rsidRPr="00213209">
        <w:rPr>
          <w:spacing w:val="1"/>
          <w:sz w:val="22"/>
          <w:szCs w:val="22"/>
        </w:rPr>
        <w:t xml:space="preserve"> </w:t>
      </w:r>
      <w:r w:rsidRPr="00213209">
        <w:rPr>
          <w:sz w:val="22"/>
          <w:szCs w:val="22"/>
        </w:rPr>
        <w:t>использовании</w:t>
      </w:r>
      <w:r w:rsidRPr="00213209">
        <w:rPr>
          <w:spacing w:val="1"/>
          <w:sz w:val="22"/>
          <w:szCs w:val="22"/>
        </w:rPr>
        <w:t xml:space="preserve"> </w:t>
      </w:r>
      <w:r w:rsidRPr="00213209">
        <w:rPr>
          <w:sz w:val="22"/>
          <w:szCs w:val="22"/>
        </w:rPr>
        <w:t>для</w:t>
      </w:r>
      <w:r w:rsidRPr="00213209">
        <w:rPr>
          <w:spacing w:val="1"/>
          <w:sz w:val="22"/>
          <w:szCs w:val="22"/>
        </w:rPr>
        <w:t xml:space="preserve"> </w:t>
      </w:r>
      <w:r w:rsidRPr="00213209">
        <w:rPr>
          <w:sz w:val="22"/>
          <w:szCs w:val="22"/>
        </w:rPr>
        <w:t>осуществления</w:t>
      </w:r>
      <w:r w:rsidRPr="00213209">
        <w:rPr>
          <w:spacing w:val="1"/>
          <w:sz w:val="22"/>
          <w:szCs w:val="22"/>
        </w:rPr>
        <w:t xml:space="preserve"> </w:t>
      </w:r>
      <w:r w:rsidRPr="00213209">
        <w:rPr>
          <w:sz w:val="22"/>
          <w:szCs w:val="22"/>
        </w:rPr>
        <w:t>деятельности</w:t>
      </w:r>
      <w:r w:rsidRPr="00213209">
        <w:rPr>
          <w:spacing w:val="1"/>
          <w:sz w:val="22"/>
          <w:szCs w:val="22"/>
        </w:rPr>
        <w:t xml:space="preserve"> </w:t>
      </w:r>
      <w:r w:rsidRPr="00213209">
        <w:rPr>
          <w:sz w:val="22"/>
          <w:szCs w:val="22"/>
        </w:rPr>
        <w:t>по</w:t>
      </w:r>
      <w:r w:rsidRPr="00213209">
        <w:rPr>
          <w:spacing w:val="1"/>
          <w:sz w:val="22"/>
          <w:szCs w:val="22"/>
        </w:rPr>
        <w:t xml:space="preserve"> </w:t>
      </w:r>
      <w:r w:rsidRPr="00213209">
        <w:rPr>
          <w:sz w:val="22"/>
          <w:szCs w:val="22"/>
        </w:rPr>
        <w:t>Договору</w:t>
      </w:r>
      <w:r w:rsidRPr="00213209">
        <w:rPr>
          <w:spacing w:val="1"/>
          <w:sz w:val="22"/>
          <w:szCs w:val="22"/>
        </w:rPr>
        <w:t xml:space="preserve"> </w:t>
      </w:r>
      <w:r w:rsidRPr="00213209">
        <w:rPr>
          <w:sz w:val="22"/>
          <w:szCs w:val="22"/>
        </w:rPr>
        <w:t>сведений,</w:t>
      </w:r>
      <w:r w:rsidRPr="00213209">
        <w:rPr>
          <w:spacing w:val="1"/>
          <w:sz w:val="22"/>
          <w:szCs w:val="22"/>
        </w:rPr>
        <w:t xml:space="preserve"> </w:t>
      </w:r>
      <w:r w:rsidRPr="00213209">
        <w:rPr>
          <w:sz w:val="22"/>
          <w:szCs w:val="22"/>
        </w:rPr>
        <w:t>составляющих коммерческую тайну, или иной конфиденциальной информации, в соответствии с</w:t>
      </w:r>
      <w:r w:rsidRPr="00213209">
        <w:rPr>
          <w:spacing w:val="1"/>
          <w:sz w:val="22"/>
          <w:szCs w:val="22"/>
        </w:rPr>
        <w:t xml:space="preserve"> </w:t>
      </w:r>
      <w:r w:rsidRPr="00213209">
        <w:rPr>
          <w:sz w:val="22"/>
          <w:szCs w:val="22"/>
        </w:rPr>
        <w:t>действующем</w:t>
      </w:r>
      <w:r w:rsidRPr="00213209">
        <w:rPr>
          <w:spacing w:val="1"/>
          <w:sz w:val="22"/>
          <w:szCs w:val="22"/>
        </w:rPr>
        <w:t xml:space="preserve"> </w:t>
      </w:r>
      <w:r w:rsidRPr="00213209">
        <w:rPr>
          <w:sz w:val="22"/>
          <w:szCs w:val="22"/>
        </w:rPr>
        <w:t>законодательством</w:t>
      </w:r>
      <w:r w:rsidRPr="00213209">
        <w:rPr>
          <w:spacing w:val="1"/>
          <w:sz w:val="22"/>
          <w:szCs w:val="22"/>
        </w:rPr>
        <w:t xml:space="preserve"> </w:t>
      </w:r>
      <w:r w:rsidRPr="00213209">
        <w:rPr>
          <w:sz w:val="22"/>
          <w:szCs w:val="22"/>
        </w:rPr>
        <w:t>между</w:t>
      </w:r>
      <w:r w:rsidRPr="00213209">
        <w:rPr>
          <w:spacing w:val="1"/>
          <w:sz w:val="22"/>
          <w:szCs w:val="22"/>
        </w:rPr>
        <w:t xml:space="preserve"> </w:t>
      </w:r>
      <w:r w:rsidRPr="00213209">
        <w:rPr>
          <w:sz w:val="22"/>
          <w:szCs w:val="22"/>
        </w:rPr>
        <w:t>Сторонами</w:t>
      </w:r>
      <w:r w:rsidRPr="00213209">
        <w:rPr>
          <w:spacing w:val="1"/>
          <w:sz w:val="22"/>
          <w:szCs w:val="22"/>
        </w:rPr>
        <w:t xml:space="preserve"> </w:t>
      </w:r>
      <w:r w:rsidRPr="00213209">
        <w:rPr>
          <w:sz w:val="22"/>
          <w:szCs w:val="22"/>
        </w:rPr>
        <w:t>заключается</w:t>
      </w:r>
      <w:r w:rsidRPr="00213209">
        <w:rPr>
          <w:spacing w:val="1"/>
          <w:sz w:val="22"/>
          <w:szCs w:val="22"/>
        </w:rPr>
        <w:t xml:space="preserve"> </w:t>
      </w:r>
      <w:r w:rsidRPr="00213209">
        <w:rPr>
          <w:sz w:val="22"/>
          <w:szCs w:val="22"/>
        </w:rPr>
        <w:t>соглашение</w:t>
      </w:r>
      <w:r w:rsidRPr="00213209">
        <w:rPr>
          <w:spacing w:val="1"/>
          <w:sz w:val="22"/>
          <w:szCs w:val="22"/>
        </w:rPr>
        <w:t xml:space="preserve"> </w:t>
      </w:r>
      <w:r w:rsidRPr="00213209">
        <w:rPr>
          <w:sz w:val="22"/>
          <w:szCs w:val="22"/>
        </w:rPr>
        <w:t>о</w:t>
      </w:r>
      <w:r w:rsidRPr="00213209">
        <w:rPr>
          <w:spacing w:val="1"/>
          <w:sz w:val="22"/>
          <w:szCs w:val="22"/>
        </w:rPr>
        <w:t xml:space="preserve"> </w:t>
      </w:r>
      <w:r w:rsidRPr="00213209">
        <w:rPr>
          <w:sz w:val="22"/>
          <w:szCs w:val="22"/>
        </w:rPr>
        <w:t>конфиденциальности. В этом случае Стороны обязаны обеспечить установление и соблюдение</w:t>
      </w:r>
      <w:r w:rsidRPr="00213209">
        <w:rPr>
          <w:spacing w:val="1"/>
          <w:sz w:val="22"/>
          <w:szCs w:val="22"/>
        </w:rPr>
        <w:t xml:space="preserve"> </w:t>
      </w:r>
      <w:r w:rsidRPr="00213209">
        <w:rPr>
          <w:sz w:val="22"/>
          <w:szCs w:val="22"/>
        </w:rPr>
        <w:t>режима</w:t>
      </w:r>
      <w:r w:rsidRPr="00213209">
        <w:rPr>
          <w:spacing w:val="-2"/>
          <w:sz w:val="22"/>
          <w:szCs w:val="22"/>
        </w:rPr>
        <w:t xml:space="preserve"> </w:t>
      </w:r>
      <w:r w:rsidRPr="00213209">
        <w:rPr>
          <w:sz w:val="22"/>
          <w:szCs w:val="22"/>
        </w:rPr>
        <w:t>конфиденциальности</w:t>
      </w:r>
      <w:r w:rsidRPr="00213209">
        <w:rPr>
          <w:spacing w:val="3"/>
          <w:sz w:val="22"/>
          <w:szCs w:val="22"/>
        </w:rPr>
        <w:t xml:space="preserve"> </w:t>
      </w:r>
      <w:r w:rsidRPr="00213209">
        <w:rPr>
          <w:sz w:val="22"/>
          <w:szCs w:val="22"/>
        </w:rPr>
        <w:t>информации.</w:t>
      </w:r>
    </w:p>
    <w:p w14:paraId="748B5BCD" w14:textId="77777777" w:rsidR="00F54A94" w:rsidRPr="00213209" w:rsidRDefault="00F54A94" w:rsidP="00F54A94">
      <w:pPr>
        <w:pStyle w:val="a8"/>
        <w:widowControl w:val="0"/>
        <w:numPr>
          <w:ilvl w:val="1"/>
          <w:numId w:val="13"/>
        </w:numPr>
        <w:tabs>
          <w:tab w:val="left" w:pos="1202"/>
        </w:tabs>
        <w:autoSpaceDE w:val="0"/>
        <w:autoSpaceDN w:val="0"/>
        <w:spacing w:before="2"/>
        <w:ind w:left="117" w:right="184" w:firstLine="540"/>
        <w:contextualSpacing w:val="0"/>
        <w:jc w:val="both"/>
        <w:rPr>
          <w:sz w:val="22"/>
          <w:szCs w:val="22"/>
        </w:rPr>
      </w:pPr>
      <w:r w:rsidRPr="00213209">
        <w:rPr>
          <w:sz w:val="22"/>
          <w:szCs w:val="22"/>
        </w:rPr>
        <w:t>Стороны</w:t>
      </w:r>
      <w:r w:rsidRPr="00213209">
        <w:rPr>
          <w:spacing w:val="1"/>
          <w:sz w:val="22"/>
          <w:szCs w:val="22"/>
        </w:rPr>
        <w:t xml:space="preserve"> </w:t>
      </w:r>
      <w:r w:rsidRPr="00213209">
        <w:rPr>
          <w:sz w:val="22"/>
          <w:szCs w:val="22"/>
        </w:rPr>
        <w:t>обязаны</w:t>
      </w:r>
      <w:r w:rsidRPr="00213209">
        <w:rPr>
          <w:spacing w:val="1"/>
          <w:sz w:val="22"/>
          <w:szCs w:val="22"/>
        </w:rPr>
        <w:t xml:space="preserve"> </w:t>
      </w:r>
      <w:r w:rsidRPr="00213209">
        <w:rPr>
          <w:sz w:val="22"/>
          <w:szCs w:val="22"/>
        </w:rPr>
        <w:t>соблюдать</w:t>
      </w:r>
      <w:r w:rsidRPr="00213209">
        <w:rPr>
          <w:spacing w:val="1"/>
          <w:sz w:val="22"/>
          <w:szCs w:val="22"/>
        </w:rPr>
        <w:t xml:space="preserve"> </w:t>
      </w:r>
      <w:r w:rsidRPr="00213209">
        <w:rPr>
          <w:sz w:val="22"/>
          <w:szCs w:val="22"/>
        </w:rPr>
        <w:t>конфиденциальность</w:t>
      </w:r>
      <w:r w:rsidRPr="00213209">
        <w:rPr>
          <w:spacing w:val="1"/>
          <w:sz w:val="22"/>
          <w:szCs w:val="22"/>
        </w:rPr>
        <w:t xml:space="preserve"> </w:t>
      </w:r>
      <w:r w:rsidRPr="00213209">
        <w:rPr>
          <w:sz w:val="22"/>
          <w:szCs w:val="22"/>
        </w:rPr>
        <w:t>и</w:t>
      </w:r>
      <w:r w:rsidRPr="00213209">
        <w:rPr>
          <w:spacing w:val="1"/>
          <w:sz w:val="22"/>
          <w:szCs w:val="22"/>
        </w:rPr>
        <w:t xml:space="preserve"> </w:t>
      </w:r>
      <w:r w:rsidRPr="00213209">
        <w:rPr>
          <w:sz w:val="22"/>
          <w:szCs w:val="22"/>
        </w:rPr>
        <w:t>обеспечивать</w:t>
      </w:r>
      <w:r w:rsidRPr="00213209">
        <w:rPr>
          <w:spacing w:val="1"/>
          <w:sz w:val="22"/>
          <w:szCs w:val="22"/>
        </w:rPr>
        <w:t xml:space="preserve"> </w:t>
      </w:r>
      <w:r w:rsidRPr="00213209">
        <w:rPr>
          <w:sz w:val="22"/>
          <w:szCs w:val="22"/>
        </w:rPr>
        <w:t>безопасность</w:t>
      </w:r>
      <w:r w:rsidRPr="00213209">
        <w:rPr>
          <w:spacing w:val="-57"/>
          <w:sz w:val="22"/>
          <w:szCs w:val="22"/>
        </w:rPr>
        <w:t xml:space="preserve"> </w:t>
      </w:r>
      <w:r w:rsidRPr="00213209">
        <w:rPr>
          <w:sz w:val="22"/>
          <w:szCs w:val="22"/>
        </w:rPr>
        <w:t>персональных</w:t>
      </w:r>
      <w:r w:rsidRPr="00213209">
        <w:rPr>
          <w:spacing w:val="-5"/>
          <w:sz w:val="22"/>
          <w:szCs w:val="22"/>
        </w:rPr>
        <w:t xml:space="preserve"> </w:t>
      </w:r>
      <w:r w:rsidRPr="00213209">
        <w:rPr>
          <w:sz w:val="22"/>
          <w:szCs w:val="22"/>
        </w:rPr>
        <w:t>данных,</w:t>
      </w:r>
      <w:r w:rsidRPr="00213209">
        <w:rPr>
          <w:spacing w:val="-11"/>
          <w:sz w:val="22"/>
          <w:szCs w:val="22"/>
        </w:rPr>
        <w:t xml:space="preserve"> </w:t>
      </w:r>
      <w:r w:rsidRPr="00213209">
        <w:rPr>
          <w:sz w:val="22"/>
          <w:szCs w:val="22"/>
        </w:rPr>
        <w:t>обрабатываемых</w:t>
      </w:r>
      <w:r w:rsidRPr="00213209">
        <w:rPr>
          <w:spacing w:val="-5"/>
          <w:sz w:val="22"/>
          <w:szCs w:val="22"/>
        </w:rPr>
        <w:t xml:space="preserve"> </w:t>
      </w:r>
      <w:r w:rsidRPr="00213209">
        <w:rPr>
          <w:sz w:val="22"/>
          <w:szCs w:val="22"/>
        </w:rPr>
        <w:t>в</w:t>
      </w:r>
      <w:r w:rsidRPr="00213209">
        <w:rPr>
          <w:spacing w:val="-6"/>
          <w:sz w:val="22"/>
          <w:szCs w:val="22"/>
        </w:rPr>
        <w:t xml:space="preserve"> </w:t>
      </w:r>
      <w:r w:rsidRPr="00213209">
        <w:rPr>
          <w:sz w:val="22"/>
          <w:szCs w:val="22"/>
        </w:rPr>
        <w:t>рамках</w:t>
      </w:r>
      <w:r w:rsidRPr="00213209">
        <w:rPr>
          <w:spacing w:val="-5"/>
          <w:sz w:val="22"/>
          <w:szCs w:val="22"/>
        </w:rPr>
        <w:t xml:space="preserve"> </w:t>
      </w:r>
      <w:r w:rsidRPr="00213209">
        <w:rPr>
          <w:sz w:val="22"/>
          <w:szCs w:val="22"/>
        </w:rPr>
        <w:t>выполнения</w:t>
      </w:r>
      <w:r w:rsidRPr="00213209">
        <w:rPr>
          <w:spacing w:val="-8"/>
          <w:sz w:val="22"/>
          <w:szCs w:val="22"/>
        </w:rPr>
        <w:t xml:space="preserve"> </w:t>
      </w:r>
      <w:r w:rsidRPr="00213209">
        <w:rPr>
          <w:sz w:val="22"/>
          <w:szCs w:val="22"/>
        </w:rPr>
        <w:t>обязательств</w:t>
      </w:r>
      <w:r w:rsidRPr="00213209">
        <w:rPr>
          <w:spacing w:val="-6"/>
          <w:sz w:val="22"/>
          <w:szCs w:val="22"/>
        </w:rPr>
        <w:t xml:space="preserve"> </w:t>
      </w:r>
      <w:r w:rsidRPr="00213209">
        <w:rPr>
          <w:sz w:val="22"/>
          <w:szCs w:val="22"/>
        </w:rPr>
        <w:t>по</w:t>
      </w:r>
      <w:r w:rsidRPr="00213209">
        <w:rPr>
          <w:spacing w:val="-7"/>
          <w:sz w:val="22"/>
          <w:szCs w:val="22"/>
        </w:rPr>
        <w:t xml:space="preserve"> </w:t>
      </w:r>
      <w:r w:rsidRPr="00213209">
        <w:rPr>
          <w:sz w:val="22"/>
          <w:szCs w:val="22"/>
        </w:rPr>
        <w:t>договору,</w:t>
      </w:r>
      <w:r w:rsidRPr="00213209">
        <w:rPr>
          <w:spacing w:val="-6"/>
          <w:sz w:val="22"/>
          <w:szCs w:val="22"/>
        </w:rPr>
        <w:t xml:space="preserve"> </w:t>
      </w:r>
      <w:r w:rsidRPr="00213209">
        <w:rPr>
          <w:sz w:val="22"/>
          <w:szCs w:val="22"/>
        </w:rPr>
        <w:t>согласно</w:t>
      </w:r>
      <w:r w:rsidRPr="00213209">
        <w:rPr>
          <w:spacing w:val="-58"/>
          <w:sz w:val="22"/>
          <w:szCs w:val="22"/>
        </w:rPr>
        <w:t xml:space="preserve"> </w:t>
      </w:r>
      <w:r w:rsidRPr="00213209">
        <w:rPr>
          <w:sz w:val="22"/>
          <w:szCs w:val="22"/>
        </w:rPr>
        <w:t>требованиям Федерального закона от 27 июля 2006 г. № 152-ФЗ «О персональных данных» и</w:t>
      </w:r>
      <w:r w:rsidRPr="00213209">
        <w:rPr>
          <w:spacing w:val="1"/>
          <w:sz w:val="22"/>
          <w:szCs w:val="22"/>
        </w:rPr>
        <w:t xml:space="preserve"> </w:t>
      </w:r>
      <w:r w:rsidRPr="00213209">
        <w:rPr>
          <w:sz w:val="22"/>
          <w:szCs w:val="22"/>
        </w:rPr>
        <w:t>принятых</w:t>
      </w:r>
      <w:r w:rsidRPr="00213209">
        <w:rPr>
          <w:spacing w:val="1"/>
          <w:sz w:val="22"/>
          <w:szCs w:val="22"/>
        </w:rPr>
        <w:t xml:space="preserve"> </w:t>
      </w:r>
      <w:r w:rsidRPr="00213209">
        <w:rPr>
          <w:sz w:val="22"/>
          <w:szCs w:val="22"/>
        </w:rPr>
        <w:t>в</w:t>
      </w:r>
      <w:r w:rsidRPr="00213209">
        <w:rPr>
          <w:spacing w:val="-1"/>
          <w:sz w:val="22"/>
          <w:szCs w:val="22"/>
        </w:rPr>
        <w:t xml:space="preserve"> </w:t>
      </w:r>
      <w:r w:rsidRPr="00213209">
        <w:rPr>
          <w:sz w:val="22"/>
          <w:szCs w:val="22"/>
        </w:rPr>
        <w:t>соответствии</w:t>
      </w:r>
      <w:r w:rsidRPr="00213209">
        <w:rPr>
          <w:spacing w:val="-1"/>
          <w:sz w:val="22"/>
          <w:szCs w:val="22"/>
        </w:rPr>
        <w:t xml:space="preserve"> </w:t>
      </w:r>
      <w:r w:rsidRPr="00213209">
        <w:rPr>
          <w:sz w:val="22"/>
          <w:szCs w:val="22"/>
        </w:rPr>
        <w:t>с</w:t>
      </w:r>
      <w:r w:rsidRPr="00213209">
        <w:rPr>
          <w:spacing w:val="-1"/>
          <w:sz w:val="22"/>
          <w:szCs w:val="22"/>
        </w:rPr>
        <w:t xml:space="preserve"> </w:t>
      </w:r>
      <w:r w:rsidRPr="00213209">
        <w:rPr>
          <w:sz w:val="22"/>
          <w:szCs w:val="22"/>
        </w:rPr>
        <w:t>ним</w:t>
      </w:r>
      <w:r w:rsidRPr="00213209">
        <w:rPr>
          <w:spacing w:val="-2"/>
          <w:sz w:val="22"/>
          <w:szCs w:val="22"/>
        </w:rPr>
        <w:t xml:space="preserve"> </w:t>
      </w:r>
      <w:r w:rsidRPr="00213209">
        <w:rPr>
          <w:sz w:val="22"/>
          <w:szCs w:val="22"/>
        </w:rPr>
        <w:t>иных</w:t>
      </w:r>
      <w:r w:rsidRPr="00213209">
        <w:rPr>
          <w:spacing w:val="2"/>
          <w:sz w:val="22"/>
          <w:szCs w:val="22"/>
        </w:rPr>
        <w:t xml:space="preserve"> </w:t>
      </w:r>
      <w:r w:rsidRPr="00213209">
        <w:rPr>
          <w:sz w:val="22"/>
          <w:szCs w:val="22"/>
        </w:rPr>
        <w:t>нормативных</w:t>
      </w:r>
      <w:r w:rsidRPr="00213209">
        <w:rPr>
          <w:spacing w:val="-2"/>
          <w:sz w:val="22"/>
          <w:szCs w:val="22"/>
        </w:rPr>
        <w:t xml:space="preserve"> </w:t>
      </w:r>
      <w:r w:rsidRPr="00213209">
        <w:rPr>
          <w:sz w:val="22"/>
          <w:szCs w:val="22"/>
        </w:rPr>
        <w:t>правовых</w:t>
      </w:r>
      <w:r w:rsidRPr="00213209">
        <w:rPr>
          <w:spacing w:val="1"/>
          <w:sz w:val="22"/>
          <w:szCs w:val="22"/>
        </w:rPr>
        <w:t xml:space="preserve"> </w:t>
      </w:r>
      <w:r w:rsidRPr="00213209">
        <w:rPr>
          <w:sz w:val="22"/>
          <w:szCs w:val="22"/>
        </w:rPr>
        <w:t>актов.</w:t>
      </w:r>
    </w:p>
    <w:p w14:paraId="214DC01C" w14:textId="77777777" w:rsidR="00F54A94" w:rsidRPr="00213209" w:rsidRDefault="00F54A94" w:rsidP="00F54A94">
      <w:pPr>
        <w:pStyle w:val="af7"/>
        <w:rPr>
          <w:sz w:val="22"/>
          <w:szCs w:val="22"/>
        </w:rPr>
      </w:pPr>
    </w:p>
    <w:p w14:paraId="3ECFB6BB" w14:textId="77777777" w:rsidR="00F54A94" w:rsidRPr="00213209" w:rsidRDefault="00F54A94" w:rsidP="00D326F9">
      <w:pPr>
        <w:pStyle w:val="2"/>
      </w:pPr>
      <w:r w:rsidRPr="00213209">
        <w:t>ЗАКЛЮЧИТЕЛЬНЫЕ</w:t>
      </w:r>
      <w:r w:rsidRPr="00213209">
        <w:rPr>
          <w:spacing w:val="-3"/>
        </w:rPr>
        <w:t xml:space="preserve"> </w:t>
      </w:r>
      <w:r w:rsidRPr="00213209">
        <w:t>ПОЛОЖЕНИЯ</w:t>
      </w:r>
    </w:p>
    <w:p w14:paraId="7FB97947" w14:textId="77777777" w:rsidR="00F54A94" w:rsidRPr="00213209" w:rsidRDefault="00F54A94" w:rsidP="00F54A94">
      <w:pPr>
        <w:pStyle w:val="a8"/>
        <w:widowControl w:val="0"/>
        <w:numPr>
          <w:ilvl w:val="1"/>
          <w:numId w:val="13"/>
        </w:numPr>
        <w:tabs>
          <w:tab w:val="left" w:pos="1116"/>
        </w:tabs>
        <w:autoSpaceDE w:val="0"/>
        <w:autoSpaceDN w:val="0"/>
        <w:ind w:left="117" w:right="189" w:firstLine="540"/>
        <w:contextualSpacing w:val="0"/>
        <w:rPr>
          <w:sz w:val="22"/>
          <w:szCs w:val="22"/>
        </w:rPr>
      </w:pPr>
      <w:r w:rsidRPr="00213209">
        <w:rPr>
          <w:sz w:val="22"/>
          <w:szCs w:val="22"/>
        </w:rPr>
        <w:t>Договор</w:t>
      </w:r>
      <w:r w:rsidRPr="00213209">
        <w:rPr>
          <w:spacing w:val="35"/>
          <w:sz w:val="22"/>
          <w:szCs w:val="22"/>
        </w:rPr>
        <w:t xml:space="preserve"> </w:t>
      </w:r>
      <w:r w:rsidRPr="00213209">
        <w:rPr>
          <w:sz w:val="22"/>
          <w:szCs w:val="22"/>
        </w:rPr>
        <w:t>вступает</w:t>
      </w:r>
      <w:r w:rsidRPr="00213209">
        <w:rPr>
          <w:spacing w:val="36"/>
          <w:sz w:val="22"/>
          <w:szCs w:val="22"/>
        </w:rPr>
        <w:t xml:space="preserve"> </w:t>
      </w:r>
      <w:r w:rsidRPr="00213209">
        <w:rPr>
          <w:sz w:val="22"/>
          <w:szCs w:val="22"/>
        </w:rPr>
        <w:t>в</w:t>
      </w:r>
      <w:r w:rsidRPr="00213209">
        <w:rPr>
          <w:spacing w:val="35"/>
          <w:sz w:val="22"/>
          <w:szCs w:val="22"/>
        </w:rPr>
        <w:t xml:space="preserve"> </w:t>
      </w:r>
      <w:r w:rsidRPr="00213209">
        <w:rPr>
          <w:sz w:val="22"/>
          <w:szCs w:val="22"/>
        </w:rPr>
        <w:t>силу</w:t>
      </w:r>
      <w:r w:rsidRPr="00213209">
        <w:rPr>
          <w:spacing w:val="31"/>
          <w:sz w:val="22"/>
          <w:szCs w:val="22"/>
        </w:rPr>
        <w:t xml:space="preserve"> </w:t>
      </w:r>
      <w:r w:rsidRPr="00213209">
        <w:rPr>
          <w:sz w:val="22"/>
          <w:szCs w:val="22"/>
        </w:rPr>
        <w:t>с</w:t>
      </w:r>
      <w:r w:rsidRPr="00213209">
        <w:rPr>
          <w:spacing w:val="35"/>
          <w:sz w:val="22"/>
          <w:szCs w:val="22"/>
        </w:rPr>
        <w:t xml:space="preserve"> </w:t>
      </w:r>
      <w:r w:rsidRPr="00213209">
        <w:rPr>
          <w:sz w:val="22"/>
          <w:szCs w:val="22"/>
        </w:rPr>
        <w:t>даты</w:t>
      </w:r>
      <w:r w:rsidRPr="00213209">
        <w:rPr>
          <w:spacing w:val="35"/>
          <w:sz w:val="22"/>
          <w:szCs w:val="22"/>
        </w:rPr>
        <w:t xml:space="preserve"> </w:t>
      </w:r>
      <w:r w:rsidRPr="00213209">
        <w:rPr>
          <w:sz w:val="22"/>
          <w:szCs w:val="22"/>
        </w:rPr>
        <w:t>его</w:t>
      </w:r>
      <w:r w:rsidRPr="00213209">
        <w:rPr>
          <w:spacing w:val="36"/>
          <w:sz w:val="22"/>
          <w:szCs w:val="22"/>
        </w:rPr>
        <w:t xml:space="preserve"> </w:t>
      </w:r>
      <w:r w:rsidRPr="00213209">
        <w:rPr>
          <w:sz w:val="22"/>
          <w:szCs w:val="22"/>
        </w:rPr>
        <w:t>подписания</w:t>
      </w:r>
      <w:r w:rsidRPr="00213209">
        <w:rPr>
          <w:spacing w:val="33"/>
          <w:sz w:val="22"/>
          <w:szCs w:val="22"/>
        </w:rPr>
        <w:t xml:space="preserve"> </w:t>
      </w:r>
      <w:r w:rsidRPr="00213209">
        <w:rPr>
          <w:sz w:val="22"/>
          <w:szCs w:val="22"/>
        </w:rPr>
        <w:t>и</w:t>
      </w:r>
      <w:r w:rsidRPr="00213209">
        <w:rPr>
          <w:spacing w:val="37"/>
          <w:sz w:val="22"/>
          <w:szCs w:val="22"/>
        </w:rPr>
        <w:t xml:space="preserve"> </w:t>
      </w:r>
      <w:r w:rsidRPr="00213209">
        <w:rPr>
          <w:sz w:val="22"/>
          <w:szCs w:val="22"/>
        </w:rPr>
        <w:t>действует</w:t>
      </w:r>
      <w:r w:rsidRPr="00213209">
        <w:rPr>
          <w:spacing w:val="36"/>
          <w:sz w:val="22"/>
          <w:szCs w:val="22"/>
        </w:rPr>
        <w:t xml:space="preserve"> </w:t>
      </w:r>
      <w:r w:rsidRPr="00213209">
        <w:rPr>
          <w:sz w:val="22"/>
          <w:szCs w:val="22"/>
        </w:rPr>
        <w:t>до</w:t>
      </w:r>
      <w:r w:rsidRPr="00213209">
        <w:rPr>
          <w:spacing w:val="35"/>
          <w:sz w:val="22"/>
          <w:szCs w:val="22"/>
        </w:rPr>
        <w:t xml:space="preserve"> </w:t>
      </w:r>
      <w:r w:rsidRPr="00213209">
        <w:rPr>
          <w:sz w:val="22"/>
          <w:szCs w:val="22"/>
        </w:rPr>
        <w:t>полного</w:t>
      </w:r>
      <w:r w:rsidRPr="00213209">
        <w:rPr>
          <w:spacing w:val="33"/>
          <w:sz w:val="22"/>
          <w:szCs w:val="22"/>
        </w:rPr>
        <w:t xml:space="preserve"> </w:t>
      </w:r>
      <w:r w:rsidRPr="00213209">
        <w:rPr>
          <w:sz w:val="22"/>
          <w:szCs w:val="22"/>
        </w:rPr>
        <w:t>исполнения</w:t>
      </w:r>
      <w:r w:rsidRPr="00213209">
        <w:rPr>
          <w:spacing w:val="-57"/>
          <w:sz w:val="22"/>
          <w:szCs w:val="22"/>
        </w:rPr>
        <w:t xml:space="preserve"> </w:t>
      </w:r>
      <w:r w:rsidRPr="00213209">
        <w:rPr>
          <w:sz w:val="22"/>
          <w:szCs w:val="22"/>
        </w:rPr>
        <w:t>Сторонами</w:t>
      </w:r>
      <w:r w:rsidRPr="00213209">
        <w:rPr>
          <w:spacing w:val="-1"/>
          <w:sz w:val="22"/>
          <w:szCs w:val="22"/>
        </w:rPr>
        <w:t xml:space="preserve"> </w:t>
      </w:r>
      <w:r w:rsidRPr="00213209">
        <w:rPr>
          <w:sz w:val="22"/>
          <w:szCs w:val="22"/>
        </w:rPr>
        <w:t>своих</w:t>
      </w:r>
      <w:r w:rsidRPr="00213209">
        <w:rPr>
          <w:spacing w:val="2"/>
          <w:sz w:val="22"/>
          <w:szCs w:val="22"/>
        </w:rPr>
        <w:t xml:space="preserve"> </w:t>
      </w:r>
      <w:r w:rsidRPr="00213209">
        <w:rPr>
          <w:sz w:val="22"/>
          <w:szCs w:val="22"/>
        </w:rPr>
        <w:t>обязательств.</w:t>
      </w:r>
    </w:p>
    <w:p w14:paraId="096E9614" w14:textId="77777777" w:rsidR="00F54A94" w:rsidRPr="00213209" w:rsidRDefault="00F54A94" w:rsidP="00F54A94">
      <w:pPr>
        <w:pStyle w:val="a8"/>
        <w:widowControl w:val="0"/>
        <w:numPr>
          <w:ilvl w:val="1"/>
          <w:numId w:val="13"/>
        </w:numPr>
        <w:tabs>
          <w:tab w:val="left" w:pos="1094"/>
        </w:tabs>
        <w:autoSpaceDE w:val="0"/>
        <w:autoSpaceDN w:val="0"/>
        <w:ind w:left="117" w:right="186" w:firstLine="540"/>
        <w:contextualSpacing w:val="0"/>
        <w:rPr>
          <w:sz w:val="22"/>
          <w:szCs w:val="22"/>
        </w:rPr>
      </w:pPr>
      <w:r w:rsidRPr="00213209">
        <w:rPr>
          <w:sz w:val="22"/>
          <w:szCs w:val="22"/>
        </w:rPr>
        <w:t>Изменения</w:t>
      </w:r>
      <w:r w:rsidRPr="00213209">
        <w:rPr>
          <w:spacing w:val="14"/>
          <w:sz w:val="22"/>
          <w:szCs w:val="22"/>
        </w:rPr>
        <w:t xml:space="preserve"> </w:t>
      </w:r>
      <w:r w:rsidRPr="00213209">
        <w:rPr>
          <w:sz w:val="22"/>
          <w:szCs w:val="22"/>
        </w:rPr>
        <w:t>и</w:t>
      </w:r>
      <w:r w:rsidRPr="00213209">
        <w:rPr>
          <w:spacing w:val="13"/>
          <w:sz w:val="22"/>
          <w:szCs w:val="22"/>
        </w:rPr>
        <w:t xml:space="preserve"> </w:t>
      </w:r>
      <w:r w:rsidRPr="00213209">
        <w:rPr>
          <w:sz w:val="22"/>
          <w:szCs w:val="22"/>
        </w:rPr>
        <w:t>дополнения</w:t>
      </w:r>
      <w:r w:rsidRPr="00213209">
        <w:rPr>
          <w:spacing w:val="13"/>
          <w:sz w:val="22"/>
          <w:szCs w:val="22"/>
        </w:rPr>
        <w:t xml:space="preserve"> </w:t>
      </w:r>
      <w:r w:rsidRPr="00213209">
        <w:rPr>
          <w:sz w:val="22"/>
          <w:szCs w:val="22"/>
        </w:rPr>
        <w:t>к</w:t>
      </w:r>
      <w:r w:rsidRPr="00213209">
        <w:rPr>
          <w:spacing w:val="15"/>
          <w:sz w:val="22"/>
          <w:szCs w:val="22"/>
        </w:rPr>
        <w:t xml:space="preserve"> </w:t>
      </w:r>
      <w:r w:rsidRPr="00213209">
        <w:rPr>
          <w:sz w:val="22"/>
          <w:szCs w:val="22"/>
        </w:rPr>
        <w:t>настоящему</w:t>
      </w:r>
      <w:r w:rsidRPr="00213209">
        <w:rPr>
          <w:spacing w:val="13"/>
          <w:sz w:val="22"/>
          <w:szCs w:val="22"/>
        </w:rPr>
        <w:t xml:space="preserve"> </w:t>
      </w:r>
      <w:r w:rsidRPr="00213209">
        <w:rPr>
          <w:sz w:val="22"/>
          <w:szCs w:val="22"/>
        </w:rPr>
        <w:t>Договору</w:t>
      </w:r>
      <w:r w:rsidRPr="00213209">
        <w:rPr>
          <w:spacing w:val="12"/>
          <w:sz w:val="22"/>
          <w:szCs w:val="22"/>
        </w:rPr>
        <w:t xml:space="preserve"> </w:t>
      </w:r>
      <w:r w:rsidRPr="00213209">
        <w:rPr>
          <w:sz w:val="22"/>
          <w:szCs w:val="22"/>
        </w:rPr>
        <w:t>составляются</w:t>
      </w:r>
      <w:r w:rsidRPr="00213209">
        <w:rPr>
          <w:spacing w:val="17"/>
          <w:sz w:val="22"/>
          <w:szCs w:val="22"/>
        </w:rPr>
        <w:t xml:space="preserve"> </w:t>
      </w:r>
      <w:r w:rsidRPr="00213209">
        <w:rPr>
          <w:sz w:val="22"/>
          <w:szCs w:val="22"/>
        </w:rPr>
        <w:t>в</w:t>
      </w:r>
      <w:r w:rsidRPr="00213209">
        <w:rPr>
          <w:spacing w:val="14"/>
          <w:sz w:val="22"/>
          <w:szCs w:val="22"/>
        </w:rPr>
        <w:t xml:space="preserve"> </w:t>
      </w:r>
      <w:r w:rsidRPr="00213209">
        <w:rPr>
          <w:sz w:val="22"/>
          <w:szCs w:val="22"/>
        </w:rPr>
        <w:t>письменной</w:t>
      </w:r>
      <w:r w:rsidRPr="00213209">
        <w:rPr>
          <w:spacing w:val="16"/>
          <w:sz w:val="22"/>
          <w:szCs w:val="22"/>
        </w:rPr>
        <w:t xml:space="preserve"> </w:t>
      </w:r>
      <w:r w:rsidRPr="00213209">
        <w:rPr>
          <w:sz w:val="22"/>
          <w:szCs w:val="22"/>
        </w:rPr>
        <w:t>форме</w:t>
      </w:r>
      <w:r w:rsidRPr="00213209">
        <w:rPr>
          <w:spacing w:val="10"/>
          <w:sz w:val="22"/>
          <w:szCs w:val="22"/>
        </w:rPr>
        <w:t xml:space="preserve"> </w:t>
      </w:r>
      <w:r w:rsidRPr="00213209">
        <w:rPr>
          <w:sz w:val="22"/>
          <w:szCs w:val="22"/>
        </w:rPr>
        <w:t>и</w:t>
      </w:r>
      <w:r w:rsidRPr="00213209">
        <w:rPr>
          <w:spacing w:val="-57"/>
          <w:sz w:val="22"/>
          <w:szCs w:val="22"/>
        </w:rPr>
        <w:t xml:space="preserve"> </w:t>
      </w:r>
      <w:r w:rsidRPr="00213209">
        <w:rPr>
          <w:sz w:val="22"/>
          <w:szCs w:val="22"/>
        </w:rPr>
        <w:t>подписываются</w:t>
      </w:r>
      <w:r w:rsidRPr="00213209">
        <w:rPr>
          <w:spacing w:val="-1"/>
          <w:sz w:val="22"/>
          <w:szCs w:val="22"/>
        </w:rPr>
        <w:t xml:space="preserve"> </w:t>
      </w:r>
      <w:r w:rsidRPr="00213209">
        <w:rPr>
          <w:sz w:val="22"/>
          <w:szCs w:val="22"/>
        </w:rPr>
        <w:t>обеими Сторонами.</w:t>
      </w:r>
    </w:p>
    <w:p w14:paraId="72802559" w14:textId="77777777" w:rsidR="00F54A94" w:rsidRPr="00213209" w:rsidRDefault="00F54A94" w:rsidP="00F54A94">
      <w:pPr>
        <w:pStyle w:val="a8"/>
        <w:widowControl w:val="0"/>
        <w:numPr>
          <w:ilvl w:val="1"/>
          <w:numId w:val="13"/>
        </w:numPr>
        <w:tabs>
          <w:tab w:val="left" w:pos="1066"/>
        </w:tabs>
        <w:autoSpaceDE w:val="0"/>
        <w:autoSpaceDN w:val="0"/>
        <w:spacing w:before="1"/>
        <w:ind w:left="117" w:right="188" w:firstLine="540"/>
        <w:contextualSpacing w:val="0"/>
        <w:rPr>
          <w:sz w:val="22"/>
          <w:szCs w:val="22"/>
        </w:rPr>
      </w:pPr>
      <w:r w:rsidRPr="00213209">
        <w:rPr>
          <w:spacing w:val="-1"/>
          <w:sz w:val="22"/>
          <w:szCs w:val="22"/>
        </w:rPr>
        <w:t>Настоящий</w:t>
      </w:r>
      <w:r w:rsidRPr="00213209">
        <w:rPr>
          <w:spacing w:val="-12"/>
          <w:sz w:val="22"/>
          <w:szCs w:val="22"/>
        </w:rPr>
        <w:t xml:space="preserve"> </w:t>
      </w:r>
      <w:r w:rsidRPr="00213209">
        <w:rPr>
          <w:spacing w:val="-1"/>
          <w:sz w:val="22"/>
          <w:szCs w:val="22"/>
        </w:rPr>
        <w:t>Договор</w:t>
      </w:r>
      <w:r w:rsidRPr="00213209">
        <w:rPr>
          <w:spacing w:val="-11"/>
          <w:sz w:val="22"/>
          <w:szCs w:val="22"/>
        </w:rPr>
        <w:t xml:space="preserve"> </w:t>
      </w:r>
      <w:r w:rsidRPr="00213209">
        <w:rPr>
          <w:spacing w:val="-1"/>
          <w:sz w:val="22"/>
          <w:szCs w:val="22"/>
        </w:rPr>
        <w:t>составлен</w:t>
      </w:r>
      <w:r w:rsidRPr="00213209">
        <w:rPr>
          <w:spacing w:val="-11"/>
          <w:sz w:val="22"/>
          <w:szCs w:val="22"/>
        </w:rPr>
        <w:t xml:space="preserve"> </w:t>
      </w:r>
      <w:r w:rsidRPr="00213209">
        <w:rPr>
          <w:spacing w:val="-1"/>
          <w:sz w:val="22"/>
          <w:szCs w:val="22"/>
        </w:rPr>
        <w:t>в</w:t>
      </w:r>
      <w:r w:rsidRPr="00213209">
        <w:rPr>
          <w:spacing w:val="-13"/>
          <w:sz w:val="22"/>
          <w:szCs w:val="22"/>
        </w:rPr>
        <w:t xml:space="preserve"> </w:t>
      </w:r>
      <w:r w:rsidRPr="00213209">
        <w:rPr>
          <w:spacing w:val="-1"/>
          <w:sz w:val="22"/>
          <w:szCs w:val="22"/>
        </w:rPr>
        <w:t>двух</w:t>
      </w:r>
      <w:r w:rsidRPr="00213209">
        <w:rPr>
          <w:spacing w:val="-9"/>
          <w:sz w:val="22"/>
          <w:szCs w:val="22"/>
        </w:rPr>
        <w:t xml:space="preserve"> </w:t>
      </w:r>
      <w:r w:rsidRPr="00213209">
        <w:rPr>
          <w:spacing w:val="-1"/>
          <w:sz w:val="22"/>
          <w:szCs w:val="22"/>
        </w:rPr>
        <w:t>экземплярах,</w:t>
      </w:r>
      <w:r w:rsidRPr="00213209">
        <w:rPr>
          <w:spacing w:val="-14"/>
          <w:sz w:val="22"/>
          <w:szCs w:val="22"/>
        </w:rPr>
        <w:t xml:space="preserve"> </w:t>
      </w:r>
      <w:r w:rsidRPr="00213209">
        <w:rPr>
          <w:sz w:val="22"/>
          <w:szCs w:val="22"/>
        </w:rPr>
        <w:t>имеющих</w:t>
      </w:r>
      <w:r w:rsidRPr="00213209">
        <w:rPr>
          <w:spacing w:val="-9"/>
          <w:sz w:val="22"/>
          <w:szCs w:val="22"/>
        </w:rPr>
        <w:t xml:space="preserve"> </w:t>
      </w:r>
      <w:r w:rsidRPr="00213209">
        <w:rPr>
          <w:sz w:val="22"/>
          <w:szCs w:val="22"/>
        </w:rPr>
        <w:t>равную</w:t>
      </w:r>
      <w:r w:rsidRPr="00213209">
        <w:rPr>
          <w:spacing w:val="-12"/>
          <w:sz w:val="22"/>
          <w:szCs w:val="22"/>
        </w:rPr>
        <w:t xml:space="preserve"> </w:t>
      </w:r>
      <w:r w:rsidRPr="00213209">
        <w:rPr>
          <w:sz w:val="22"/>
          <w:szCs w:val="22"/>
        </w:rPr>
        <w:t>юридическую</w:t>
      </w:r>
      <w:r w:rsidRPr="00213209">
        <w:rPr>
          <w:spacing w:val="-11"/>
          <w:sz w:val="22"/>
          <w:szCs w:val="22"/>
        </w:rPr>
        <w:t xml:space="preserve"> </w:t>
      </w:r>
      <w:r w:rsidRPr="00213209">
        <w:rPr>
          <w:sz w:val="22"/>
          <w:szCs w:val="22"/>
        </w:rPr>
        <w:t>силу,</w:t>
      </w:r>
      <w:r w:rsidRPr="00213209">
        <w:rPr>
          <w:spacing w:val="-57"/>
          <w:sz w:val="22"/>
          <w:szCs w:val="22"/>
        </w:rPr>
        <w:t xml:space="preserve"> </w:t>
      </w:r>
      <w:r w:rsidRPr="00213209">
        <w:rPr>
          <w:sz w:val="22"/>
          <w:szCs w:val="22"/>
        </w:rPr>
        <w:t>по одному</w:t>
      </w:r>
      <w:r w:rsidRPr="00213209">
        <w:rPr>
          <w:spacing w:val="-8"/>
          <w:sz w:val="22"/>
          <w:szCs w:val="22"/>
        </w:rPr>
        <w:t xml:space="preserve"> </w:t>
      </w:r>
      <w:r w:rsidRPr="00213209">
        <w:rPr>
          <w:sz w:val="22"/>
          <w:szCs w:val="22"/>
        </w:rPr>
        <w:t>для каждой</w:t>
      </w:r>
      <w:r w:rsidRPr="00213209">
        <w:rPr>
          <w:spacing w:val="3"/>
          <w:sz w:val="22"/>
          <w:szCs w:val="22"/>
        </w:rPr>
        <w:t xml:space="preserve"> </w:t>
      </w:r>
      <w:r w:rsidRPr="00213209">
        <w:rPr>
          <w:sz w:val="22"/>
          <w:szCs w:val="22"/>
        </w:rPr>
        <w:t>из Сторон.</w:t>
      </w:r>
    </w:p>
    <w:p w14:paraId="06E8BA92" w14:textId="1B44782E" w:rsidR="00F54A94" w:rsidRPr="00213209" w:rsidRDefault="00F54A94" w:rsidP="00D326F9">
      <w:pPr>
        <w:pStyle w:val="af7"/>
        <w:spacing w:after="0"/>
        <w:ind w:left="683" w:right="4364"/>
        <w:rPr>
          <w:spacing w:val="-57"/>
          <w:sz w:val="22"/>
          <w:szCs w:val="22"/>
        </w:rPr>
      </w:pPr>
      <w:r w:rsidRPr="00213209">
        <w:rPr>
          <w:sz w:val="22"/>
          <w:szCs w:val="22"/>
        </w:rPr>
        <w:t>Приложение № 1: Перечень имущества;</w:t>
      </w:r>
      <w:r w:rsidRPr="00213209">
        <w:rPr>
          <w:spacing w:val="-57"/>
          <w:sz w:val="22"/>
          <w:szCs w:val="22"/>
        </w:rPr>
        <w:t xml:space="preserve"> </w:t>
      </w:r>
    </w:p>
    <w:p w14:paraId="3925CE5B" w14:textId="5B5B0239" w:rsidR="00F54A94" w:rsidRPr="00213209" w:rsidRDefault="00F54A94" w:rsidP="00D326F9">
      <w:pPr>
        <w:pStyle w:val="af7"/>
        <w:spacing w:after="0"/>
        <w:ind w:left="683" w:right="4364"/>
        <w:rPr>
          <w:sz w:val="22"/>
          <w:szCs w:val="22"/>
        </w:rPr>
      </w:pPr>
      <w:r w:rsidRPr="00213209">
        <w:rPr>
          <w:sz w:val="22"/>
          <w:szCs w:val="22"/>
        </w:rPr>
        <w:t>Приложение №2: Спецификация;</w:t>
      </w:r>
    </w:p>
    <w:p w14:paraId="7A6A38D2" w14:textId="6FB3EE3E" w:rsidR="00F54A94" w:rsidRPr="00213209" w:rsidRDefault="00F54A94" w:rsidP="00D326F9">
      <w:pPr>
        <w:pStyle w:val="af7"/>
        <w:spacing w:before="5" w:after="0"/>
        <w:ind w:left="683"/>
        <w:rPr>
          <w:sz w:val="22"/>
          <w:szCs w:val="22"/>
        </w:rPr>
      </w:pPr>
      <w:r w:rsidRPr="00213209">
        <w:rPr>
          <w:sz w:val="22"/>
          <w:szCs w:val="22"/>
        </w:rPr>
        <w:t>Приложение</w:t>
      </w:r>
      <w:r w:rsidRPr="00213209">
        <w:rPr>
          <w:spacing w:val="-2"/>
          <w:sz w:val="22"/>
          <w:szCs w:val="22"/>
        </w:rPr>
        <w:t xml:space="preserve"> </w:t>
      </w:r>
      <w:r w:rsidRPr="00213209">
        <w:rPr>
          <w:sz w:val="22"/>
          <w:szCs w:val="22"/>
        </w:rPr>
        <w:t>№</w:t>
      </w:r>
      <w:r w:rsidRPr="00213209">
        <w:rPr>
          <w:spacing w:val="-3"/>
          <w:sz w:val="22"/>
          <w:szCs w:val="22"/>
        </w:rPr>
        <w:t xml:space="preserve"> </w:t>
      </w:r>
      <w:r w:rsidRPr="00213209">
        <w:rPr>
          <w:sz w:val="22"/>
          <w:szCs w:val="22"/>
        </w:rPr>
        <w:t>3:</w:t>
      </w:r>
      <w:r w:rsidRPr="00213209">
        <w:rPr>
          <w:spacing w:val="-10"/>
          <w:sz w:val="22"/>
          <w:szCs w:val="22"/>
        </w:rPr>
        <w:t xml:space="preserve"> </w:t>
      </w:r>
      <w:r w:rsidRPr="00213209">
        <w:rPr>
          <w:sz w:val="22"/>
          <w:szCs w:val="22"/>
        </w:rPr>
        <w:t>Форма</w:t>
      </w:r>
      <w:r w:rsidRPr="00213209">
        <w:rPr>
          <w:spacing w:val="-2"/>
          <w:sz w:val="22"/>
          <w:szCs w:val="22"/>
        </w:rPr>
        <w:t xml:space="preserve"> </w:t>
      </w:r>
      <w:r w:rsidRPr="00213209">
        <w:rPr>
          <w:sz w:val="22"/>
          <w:szCs w:val="22"/>
        </w:rPr>
        <w:t>акта</w:t>
      </w:r>
      <w:r w:rsidRPr="00213209">
        <w:rPr>
          <w:spacing w:val="-2"/>
          <w:sz w:val="22"/>
          <w:szCs w:val="22"/>
        </w:rPr>
        <w:t xml:space="preserve"> </w:t>
      </w:r>
      <w:r w:rsidRPr="00213209">
        <w:rPr>
          <w:sz w:val="22"/>
          <w:szCs w:val="22"/>
        </w:rPr>
        <w:t>-</w:t>
      </w:r>
      <w:r w:rsidRPr="00213209">
        <w:rPr>
          <w:spacing w:val="-2"/>
          <w:sz w:val="22"/>
          <w:szCs w:val="22"/>
        </w:rPr>
        <w:t xml:space="preserve"> </w:t>
      </w:r>
      <w:r w:rsidRPr="00213209">
        <w:rPr>
          <w:sz w:val="22"/>
          <w:szCs w:val="22"/>
        </w:rPr>
        <w:t>приема</w:t>
      </w:r>
      <w:r w:rsidRPr="00213209">
        <w:rPr>
          <w:spacing w:val="-3"/>
          <w:sz w:val="22"/>
          <w:szCs w:val="22"/>
        </w:rPr>
        <w:t xml:space="preserve"> </w:t>
      </w:r>
      <w:r w:rsidRPr="00213209">
        <w:rPr>
          <w:sz w:val="22"/>
          <w:szCs w:val="22"/>
        </w:rPr>
        <w:t>передачи.</w:t>
      </w:r>
    </w:p>
    <w:p w14:paraId="64C7C48C" w14:textId="77777777" w:rsidR="00D326F9" w:rsidRPr="00213209" w:rsidRDefault="00D326F9" w:rsidP="00D326F9">
      <w:pPr>
        <w:pStyle w:val="af7"/>
        <w:spacing w:before="5" w:after="0"/>
        <w:ind w:left="683"/>
        <w:rPr>
          <w:sz w:val="22"/>
          <w:szCs w:val="22"/>
        </w:rPr>
      </w:pPr>
    </w:p>
    <w:p w14:paraId="62657FA8" w14:textId="77E4FCE4" w:rsidR="00F54A94" w:rsidRPr="00213209" w:rsidRDefault="00F54A94" w:rsidP="00D326F9">
      <w:pPr>
        <w:pStyle w:val="2"/>
        <w:numPr>
          <w:ilvl w:val="0"/>
          <w:numId w:val="0"/>
        </w:numPr>
        <w:ind w:left="284"/>
        <w:jc w:val="center"/>
      </w:pPr>
      <w:r w:rsidRPr="00213209">
        <w:t>АДРЕСА</w:t>
      </w:r>
      <w:r w:rsidRPr="00213209">
        <w:rPr>
          <w:spacing w:val="-4"/>
        </w:rPr>
        <w:t xml:space="preserve"> </w:t>
      </w:r>
      <w:r w:rsidRPr="00213209">
        <w:t>И</w:t>
      </w:r>
      <w:r w:rsidRPr="00213209">
        <w:rPr>
          <w:spacing w:val="-3"/>
        </w:rPr>
        <w:t xml:space="preserve"> </w:t>
      </w:r>
      <w:r w:rsidRPr="00213209">
        <w:t>ПЛАТЕЖНЫЕ</w:t>
      </w:r>
      <w:r w:rsidRPr="00213209">
        <w:rPr>
          <w:spacing w:val="-3"/>
        </w:rPr>
        <w:t xml:space="preserve"> </w:t>
      </w:r>
      <w:r w:rsidRPr="00213209">
        <w:t>РЕКВИЗИТЫ</w:t>
      </w:r>
      <w:r w:rsidRPr="00213209">
        <w:rPr>
          <w:spacing w:val="-6"/>
        </w:rPr>
        <w:t xml:space="preserve"> </w:t>
      </w:r>
      <w:r w:rsidRPr="00213209">
        <w:t>СТОРОН</w:t>
      </w:r>
    </w:p>
    <w:p w14:paraId="26C6AC3E" w14:textId="77777777" w:rsidR="00D326F9" w:rsidRPr="00213209" w:rsidRDefault="00D326F9" w:rsidP="00D326F9">
      <w:pPr>
        <w:rPr>
          <w:sz w:val="22"/>
          <w:szCs w:val="22"/>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5180"/>
      </w:tblGrid>
      <w:tr w:rsidR="00F54A94" w:rsidRPr="00213209" w14:paraId="3892736F" w14:textId="77777777" w:rsidTr="00D326F9">
        <w:tc>
          <w:tcPr>
            <w:tcW w:w="5180" w:type="dxa"/>
          </w:tcPr>
          <w:p w14:paraId="79504528" w14:textId="6E2B08E5" w:rsidR="00F54A94" w:rsidRPr="00213209" w:rsidRDefault="00F54A94" w:rsidP="00F54A94">
            <w:pPr>
              <w:rPr>
                <w:b/>
                <w:bCs/>
                <w:sz w:val="22"/>
                <w:szCs w:val="22"/>
                <w:shd w:val="clear" w:color="auto" w:fill="FFFFFF"/>
              </w:rPr>
            </w:pPr>
            <w:r w:rsidRPr="00213209">
              <w:rPr>
                <w:b/>
                <w:bCs/>
                <w:color w:val="000000"/>
                <w:sz w:val="22"/>
                <w:szCs w:val="22"/>
              </w:rPr>
              <w:t xml:space="preserve"> </w:t>
            </w:r>
            <w:r w:rsidR="00D326F9" w:rsidRPr="00213209">
              <w:rPr>
                <w:b/>
                <w:bCs/>
                <w:color w:val="000000"/>
                <w:sz w:val="22"/>
                <w:szCs w:val="22"/>
              </w:rPr>
              <w:t>Продавец:</w:t>
            </w:r>
            <w:r w:rsidRPr="00213209">
              <w:rPr>
                <w:b/>
                <w:bCs/>
                <w:sz w:val="22"/>
                <w:szCs w:val="22"/>
                <w:shd w:val="clear" w:color="auto" w:fill="FFFFFF"/>
              </w:rPr>
              <w:t xml:space="preserve"> ООО "ИФСК "АРКС"</w:t>
            </w:r>
          </w:p>
          <w:p w14:paraId="4164097D" w14:textId="77777777" w:rsidR="00F54A94" w:rsidRPr="00213209" w:rsidRDefault="00F54A94" w:rsidP="00F54A94">
            <w:pPr>
              <w:rPr>
                <w:sz w:val="22"/>
                <w:szCs w:val="22"/>
              </w:rPr>
            </w:pPr>
            <w:r w:rsidRPr="00213209">
              <w:rPr>
                <w:sz w:val="22"/>
                <w:szCs w:val="22"/>
                <w:shd w:val="clear" w:color="auto" w:fill="FFFFFF"/>
              </w:rPr>
              <w:t xml:space="preserve">Юридический адрес: </w:t>
            </w:r>
            <w:r w:rsidRPr="00213209">
              <w:rPr>
                <w:sz w:val="22"/>
                <w:szCs w:val="22"/>
              </w:rPr>
              <w:t>117342, г.Москва,</w:t>
            </w:r>
            <w:r w:rsidRPr="00213209">
              <w:rPr>
                <w:color w:val="000000"/>
                <w:sz w:val="22"/>
                <w:szCs w:val="22"/>
              </w:rPr>
              <w:t xml:space="preserve"> </w:t>
            </w:r>
            <w:r w:rsidRPr="00213209">
              <w:rPr>
                <w:sz w:val="22"/>
                <w:szCs w:val="22"/>
              </w:rPr>
              <w:t xml:space="preserve">вн.тер.г., м.о. Коньково, Ул. Обручева, д. 52, стр. 1, этаж 4, </w:t>
            </w:r>
            <w:proofErr w:type="spellStart"/>
            <w:r w:rsidRPr="00213209">
              <w:rPr>
                <w:sz w:val="22"/>
                <w:szCs w:val="22"/>
              </w:rPr>
              <w:t>помещ</w:t>
            </w:r>
            <w:proofErr w:type="spellEnd"/>
            <w:r w:rsidRPr="00213209">
              <w:rPr>
                <w:sz w:val="22"/>
                <w:szCs w:val="22"/>
              </w:rPr>
              <w:t>. 4.1</w:t>
            </w:r>
          </w:p>
          <w:p w14:paraId="35CCDAC6" w14:textId="77777777" w:rsidR="00F54A94" w:rsidRPr="00213209" w:rsidRDefault="00F54A94" w:rsidP="00F54A94">
            <w:pPr>
              <w:autoSpaceDE w:val="0"/>
              <w:autoSpaceDN w:val="0"/>
              <w:adjustRightInd w:val="0"/>
              <w:rPr>
                <w:rFonts w:eastAsia="Calibri"/>
                <w:sz w:val="22"/>
                <w:szCs w:val="22"/>
              </w:rPr>
            </w:pPr>
            <w:r w:rsidRPr="00213209">
              <w:rPr>
                <w:rFonts w:eastAsia="Calibri"/>
                <w:sz w:val="22"/>
                <w:szCs w:val="22"/>
              </w:rPr>
              <w:t>ИНН 7714275324/КПП 772801001</w:t>
            </w:r>
          </w:p>
          <w:p w14:paraId="0EF1BA05" w14:textId="77777777" w:rsidR="00F54A94" w:rsidRPr="00213209" w:rsidRDefault="00F54A94" w:rsidP="00F54A94">
            <w:pPr>
              <w:rPr>
                <w:rFonts w:eastAsia="Calibri"/>
                <w:sz w:val="22"/>
                <w:szCs w:val="22"/>
              </w:rPr>
            </w:pPr>
            <w:r w:rsidRPr="00213209">
              <w:rPr>
                <w:rFonts w:eastAsia="Calibri"/>
                <w:sz w:val="22"/>
                <w:szCs w:val="22"/>
              </w:rPr>
              <w:t>ОГРН 1027714003503</w:t>
            </w:r>
          </w:p>
          <w:p w14:paraId="6A7A0E5B" w14:textId="77777777" w:rsidR="00F54A94" w:rsidRPr="00213209" w:rsidRDefault="00F54A94" w:rsidP="00F54A94">
            <w:pPr>
              <w:rPr>
                <w:sz w:val="22"/>
                <w:szCs w:val="22"/>
                <w:shd w:val="clear" w:color="auto" w:fill="FFFFFF"/>
              </w:rPr>
            </w:pPr>
            <w:r w:rsidRPr="00213209">
              <w:rPr>
                <w:sz w:val="22"/>
                <w:szCs w:val="22"/>
                <w:shd w:val="clear" w:color="auto" w:fill="FFFFFF"/>
              </w:rPr>
              <w:t>Номер счёта: 40702810400010113374</w:t>
            </w:r>
          </w:p>
          <w:p w14:paraId="6785B044" w14:textId="77777777" w:rsidR="00F54A94" w:rsidRPr="00213209" w:rsidRDefault="00F54A94" w:rsidP="00F54A94">
            <w:pPr>
              <w:rPr>
                <w:sz w:val="22"/>
                <w:szCs w:val="22"/>
                <w:shd w:val="clear" w:color="auto" w:fill="FFFFFF"/>
              </w:rPr>
            </w:pPr>
            <w:r w:rsidRPr="00213209">
              <w:rPr>
                <w:sz w:val="22"/>
                <w:szCs w:val="22"/>
                <w:shd w:val="clear" w:color="auto" w:fill="FFFFFF"/>
              </w:rPr>
              <w:t>БИК банка: 044525200</w:t>
            </w:r>
          </w:p>
          <w:p w14:paraId="0EC82089" w14:textId="77777777" w:rsidR="00F54A94" w:rsidRPr="00213209" w:rsidRDefault="00F54A94" w:rsidP="00F54A94">
            <w:pPr>
              <w:rPr>
                <w:sz w:val="22"/>
                <w:szCs w:val="22"/>
                <w:shd w:val="clear" w:color="auto" w:fill="FFFFFF"/>
              </w:rPr>
            </w:pPr>
            <w:r w:rsidRPr="00213209">
              <w:rPr>
                <w:sz w:val="22"/>
                <w:szCs w:val="22"/>
                <w:shd w:val="clear" w:color="auto" w:fill="FFFFFF"/>
              </w:rPr>
              <w:t>Корреспондентский счет: 30101810945250000200</w:t>
            </w:r>
          </w:p>
          <w:p w14:paraId="2E94D69A" w14:textId="77777777" w:rsidR="00F54A94" w:rsidRPr="00213209" w:rsidRDefault="00F54A94" w:rsidP="00F54A94">
            <w:pPr>
              <w:rPr>
                <w:sz w:val="22"/>
                <w:szCs w:val="22"/>
                <w:shd w:val="clear" w:color="auto" w:fill="FFFFFF"/>
              </w:rPr>
            </w:pPr>
            <w:r w:rsidRPr="00213209">
              <w:rPr>
                <w:sz w:val="22"/>
                <w:szCs w:val="22"/>
                <w:shd w:val="clear" w:color="auto" w:fill="FFFFFF"/>
              </w:rPr>
              <w:t>Наименование банка: Московский филиал ПАО "МЕТКОМБАНК"</w:t>
            </w:r>
          </w:p>
          <w:p w14:paraId="1EF99994" w14:textId="77777777" w:rsidR="00F54A94" w:rsidRPr="00213209" w:rsidRDefault="00F54A94" w:rsidP="00F54A94">
            <w:pPr>
              <w:rPr>
                <w:sz w:val="22"/>
                <w:szCs w:val="22"/>
              </w:rPr>
            </w:pPr>
          </w:p>
          <w:p w14:paraId="68858F1E" w14:textId="77777777" w:rsidR="00F54A94" w:rsidRPr="00213209" w:rsidRDefault="00F54A94" w:rsidP="00F54A94">
            <w:pPr>
              <w:rPr>
                <w:b/>
                <w:bCs/>
                <w:color w:val="000000"/>
                <w:sz w:val="22"/>
                <w:szCs w:val="22"/>
              </w:rPr>
            </w:pPr>
            <w:r w:rsidRPr="00213209">
              <w:rPr>
                <w:b/>
                <w:bCs/>
                <w:color w:val="000000"/>
                <w:sz w:val="22"/>
                <w:szCs w:val="22"/>
              </w:rPr>
              <w:t>Генеральный директор</w:t>
            </w:r>
          </w:p>
          <w:p w14:paraId="66D04F42" w14:textId="77777777" w:rsidR="00F54A94" w:rsidRPr="00213209" w:rsidRDefault="00F54A94" w:rsidP="00F54A94">
            <w:pPr>
              <w:rPr>
                <w:b/>
                <w:bCs/>
                <w:color w:val="000000"/>
                <w:sz w:val="22"/>
                <w:szCs w:val="22"/>
              </w:rPr>
            </w:pPr>
          </w:p>
          <w:p w14:paraId="249B1F43" w14:textId="607D7D41" w:rsidR="00F54A94" w:rsidRPr="00213209" w:rsidRDefault="00F54A94" w:rsidP="00F54A94">
            <w:pPr>
              <w:rPr>
                <w:sz w:val="22"/>
                <w:szCs w:val="22"/>
              </w:rPr>
            </w:pPr>
            <w:r w:rsidRPr="00213209">
              <w:rPr>
                <w:b/>
                <w:bCs/>
                <w:color w:val="000000"/>
                <w:sz w:val="22"/>
                <w:szCs w:val="22"/>
              </w:rPr>
              <w:t>___________________/</w:t>
            </w:r>
            <w:proofErr w:type="spellStart"/>
            <w:r w:rsidRPr="00213209">
              <w:rPr>
                <w:b/>
                <w:bCs/>
                <w:sz w:val="22"/>
                <w:szCs w:val="22"/>
              </w:rPr>
              <w:t>Сюмак</w:t>
            </w:r>
            <w:proofErr w:type="spellEnd"/>
            <w:r w:rsidRPr="00213209">
              <w:rPr>
                <w:b/>
                <w:bCs/>
                <w:sz w:val="22"/>
                <w:szCs w:val="22"/>
              </w:rPr>
              <w:t xml:space="preserve"> А.Л.</w:t>
            </w:r>
            <w:r w:rsidRPr="00213209">
              <w:rPr>
                <w:b/>
                <w:bCs/>
                <w:color w:val="000000"/>
                <w:sz w:val="22"/>
                <w:szCs w:val="22"/>
              </w:rPr>
              <w:t>/</w:t>
            </w:r>
          </w:p>
        </w:tc>
        <w:tc>
          <w:tcPr>
            <w:tcW w:w="5180" w:type="dxa"/>
          </w:tcPr>
          <w:p w14:paraId="6E0B0A2E" w14:textId="5DF6C661" w:rsidR="00F54A94" w:rsidRPr="00213209" w:rsidRDefault="00F54A94" w:rsidP="00F54A94">
            <w:pPr>
              <w:rPr>
                <w:sz w:val="22"/>
                <w:szCs w:val="22"/>
              </w:rPr>
            </w:pPr>
            <w:r w:rsidRPr="00213209">
              <w:rPr>
                <w:b/>
                <w:sz w:val="22"/>
                <w:szCs w:val="22"/>
              </w:rPr>
              <w:t>Покупатель:</w:t>
            </w:r>
          </w:p>
        </w:tc>
      </w:tr>
    </w:tbl>
    <w:p w14:paraId="183C0DB9" w14:textId="52E73F15" w:rsidR="00F54A94" w:rsidRPr="00213209" w:rsidRDefault="00F54A94" w:rsidP="00F54A94">
      <w:pPr>
        <w:rPr>
          <w:sz w:val="22"/>
          <w:szCs w:val="22"/>
        </w:rPr>
      </w:pPr>
    </w:p>
    <w:p w14:paraId="7D9A1C3D" w14:textId="77777777" w:rsidR="00F54A94" w:rsidRPr="00213209" w:rsidRDefault="00F54A94" w:rsidP="00F54A94">
      <w:pPr>
        <w:rPr>
          <w:sz w:val="22"/>
          <w:szCs w:val="22"/>
        </w:rPr>
        <w:sectPr w:rsidR="00F54A94" w:rsidRPr="00213209">
          <w:pgSz w:w="11910" w:h="16840"/>
          <w:pgMar w:top="1040" w:right="380" w:bottom="1200" w:left="1160" w:header="0" w:footer="1003" w:gutter="0"/>
          <w:cols w:space="720"/>
        </w:sectPr>
      </w:pPr>
    </w:p>
    <w:p w14:paraId="1C3A511D" w14:textId="77777777" w:rsidR="00F54A94" w:rsidRPr="00213209" w:rsidRDefault="00F54A94" w:rsidP="00F54A94">
      <w:pPr>
        <w:pStyle w:val="af7"/>
        <w:tabs>
          <w:tab w:val="left" w:pos="1775"/>
          <w:tab w:val="left" w:pos="3708"/>
          <w:tab w:val="left" w:pos="6414"/>
          <w:tab w:val="left" w:pos="8094"/>
          <w:tab w:val="left" w:pos="10198"/>
        </w:tabs>
        <w:spacing w:before="212"/>
        <w:ind w:left="160"/>
        <w:rPr>
          <w:sz w:val="22"/>
          <w:szCs w:val="22"/>
        </w:rPr>
      </w:pPr>
    </w:p>
    <w:p w14:paraId="0446903E" w14:textId="77777777" w:rsidR="00F54A94" w:rsidRPr="00213209" w:rsidRDefault="00F54A94" w:rsidP="00F54A94">
      <w:pPr>
        <w:pStyle w:val="af7"/>
        <w:spacing w:before="7"/>
        <w:rPr>
          <w:sz w:val="22"/>
          <w:szCs w:val="22"/>
        </w:rPr>
      </w:pPr>
      <w:r w:rsidRPr="00213209">
        <w:rPr>
          <w:sz w:val="22"/>
          <w:szCs w:val="22"/>
        </w:rPr>
        <w:br w:type="column"/>
      </w:r>
    </w:p>
    <w:p w14:paraId="221851AC" w14:textId="77777777" w:rsidR="00F54A94" w:rsidRPr="00213209" w:rsidRDefault="00F54A94" w:rsidP="00F54A94">
      <w:pPr>
        <w:pStyle w:val="af7"/>
        <w:tabs>
          <w:tab w:val="left" w:pos="3508"/>
          <w:tab w:val="left" w:pos="5413"/>
        </w:tabs>
        <w:spacing w:line="276" w:lineRule="auto"/>
        <w:ind w:left="31" w:right="153" w:firstLine="3562"/>
        <w:rPr>
          <w:sz w:val="22"/>
          <w:szCs w:val="22"/>
        </w:rPr>
      </w:pPr>
      <w:r w:rsidRPr="00213209">
        <w:rPr>
          <w:sz w:val="22"/>
          <w:szCs w:val="22"/>
        </w:rPr>
        <w:t>Приложение № 1</w:t>
      </w:r>
      <w:r w:rsidRPr="00213209">
        <w:rPr>
          <w:spacing w:val="-57"/>
          <w:sz w:val="22"/>
          <w:szCs w:val="22"/>
        </w:rPr>
        <w:t xml:space="preserve"> </w:t>
      </w:r>
      <w:r w:rsidRPr="00213209">
        <w:rPr>
          <w:sz w:val="22"/>
          <w:szCs w:val="22"/>
        </w:rPr>
        <w:t>к</w:t>
      </w:r>
      <w:r w:rsidRPr="00213209">
        <w:rPr>
          <w:spacing w:val="-1"/>
          <w:sz w:val="22"/>
          <w:szCs w:val="22"/>
        </w:rPr>
        <w:t xml:space="preserve"> </w:t>
      </w:r>
      <w:r w:rsidRPr="00213209">
        <w:rPr>
          <w:sz w:val="22"/>
          <w:szCs w:val="22"/>
        </w:rPr>
        <w:t>Договору</w:t>
      </w:r>
      <w:r w:rsidRPr="00213209">
        <w:rPr>
          <w:spacing w:val="-6"/>
          <w:sz w:val="22"/>
          <w:szCs w:val="22"/>
        </w:rPr>
        <w:t xml:space="preserve"> </w:t>
      </w:r>
      <w:r w:rsidRPr="00213209">
        <w:rPr>
          <w:sz w:val="22"/>
          <w:szCs w:val="22"/>
        </w:rPr>
        <w:t>№</w:t>
      </w:r>
      <w:r w:rsidRPr="00213209">
        <w:rPr>
          <w:sz w:val="22"/>
          <w:szCs w:val="22"/>
          <w:u w:val="single"/>
        </w:rPr>
        <w:tab/>
      </w:r>
      <w:r w:rsidRPr="00213209">
        <w:rPr>
          <w:sz w:val="22"/>
          <w:szCs w:val="22"/>
        </w:rPr>
        <w:t xml:space="preserve">от </w:t>
      </w:r>
      <w:r w:rsidRPr="00213209">
        <w:rPr>
          <w:sz w:val="22"/>
          <w:szCs w:val="22"/>
          <w:u w:val="single"/>
        </w:rPr>
        <w:t xml:space="preserve"> </w:t>
      </w:r>
      <w:r w:rsidRPr="00213209">
        <w:rPr>
          <w:sz w:val="22"/>
          <w:szCs w:val="22"/>
          <w:u w:val="single"/>
        </w:rPr>
        <w:tab/>
      </w:r>
    </w:p>
    <w:p w14:paraId="1A020156" w14:textId="77777777" w:rsidR="00F54A94" w:rsidRPr="00213209" w:rsidRDefault="00F54A94" w:rsidP="00F54A94">
      <w:pPr>
        <w:spacing w:line="276" w:lineRule="auto"/>
        <w:rPr>
          <w:sz w:val="22"/>
          <w:szCs w:val="22"/>
        </w:rPr>
        <w:sectPr w:rsidR="00F54A94" w:rsidRPr="00213209">
          <w:footerReference w:type="default" r:id="rId8"/>
          <w:pgSz w:w="16840" w:h="11910" w:orient="landscape"/>
          <w:pgMar w:top="620" w:right="500" w:bottom="1200" w:left="1020" w:header="0" w:footer="1003" w:gutter="0"/>
          <w:cols w:num="2" w:space="720" w:equalWidth="0">
            <w:col w:w="9710" w:space="40"/>
            <w:col w:w="5570"/>
          </w:cols>
        </w:sectPr>
      </w:pPr>
    </w:p>
    <w:p w14:paraId="59FA0F84" w14:textId="77777777" w:rsidR="00F54A94" w:rsidRPr="00213209" w:rsidRDefault="00F54A94" w:rsidP="00F54A94">
      <w:pPr>
        <w:pStyle w:val="af7"/>
        <w:spacing w:before="3"/>
        <w:rPr>
          <w:sz w:val="22"/>
          <w:szCs w:val="22"/>
        </w:rPr>
      </w:pPr>
    </w:p>
    <w:p w14:paraId="69321B89" w14:textId="77777777" w:rsidR="00F54A94" w:rsidRPr="00213209" w:rsidRDefault="00F54A94" w:rsidP="00F54A94">
      <w:pPr>
        <w:pStyle w:val="1"/>
        <w:ind w:left="5791"/>
        <w:rPr>
          <w:rFonts w:ascii="Times New Roman" w:hAnsi="Times New Roman"/>
          <w:color w:val="auto"/>
          <w:sz w:val="22"/>
          <w:szCs w:val="22"/>
        </w:rPr>
      </w:pPr>
      <w:r w:rsidRPr="00213209">
        <w:rPr>
          <w:rFonts w:ascii="Times New Roman" w:hAnsi="Times New Roman"/>
          <w:color w:val="auto"/>
          <w:sz w:val="22"/>
          <w:szCs w:val="22"/>
        </w:rPr>
        <w:t>Перечень</w:t>
      </w:r>
      <w:r w:rsidRPr="00213209">
        <w:rPr>
          <w:rFonts w:ascii="Times New Roman" w:hAnsi="Times New Roman"/>
          <w:color w:val="auto"/>
          <w:spacing w:val="-4"/>
          <w:sz w:val="22"/>
          <w:szCs w:val="22"/>
        </w:rPr>
        <w:t xml:space="preserve"> </w:t>
      </w:r>
      <w:r w:rsidRPr="00213209">
        <w:rPr>
          <w:rFonts w:ascii="Times New Roman" w:hAnsi="Times New Roman"/>
          <w:color w:val="auto"/>
          <w:sz w:val="22"/>
          <w:szCs w:val="22"/>
        </w:rPr>
        <w:t>имущества</w:t>
      </w:r>
    </w:p>
    <w:p w14:paraId="425735C7" w14:textId="77777777" w:rsidR="00F54A94" w:rsidRPr="00213209" w:rsidRDefault="00F54A94" w:rsidP="00F54A94">
      <w:pPr>
        <w:pStyle w:val="af7"/>
        <w:rPr>
          <w:b/>
          <w:sz w:val="22"/>
          <w:szCs w:val="22"/>
        </w:rPr>
      </w:pPr>
    </w:p>
    <w:p w14:paraId="26B6F96C" w14:textId="77777777" w:rsidR="00F54A94" w:rsidRPr="00213209" w:rsidRDefault="00F54A94" w:rsidP="00F54A94">
      <w:pPr>
        <w:pStyle w:val="af7"/>
        <w:spacing w:before="10" w:after="1"/>
        <w:rPr>
          <w:b/>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379"/>
        <w:gridCol w:w="1318"/>
        <w:gridCol w:w="954"/>
        <w:gridCol w:w="1157"/>
        <w:gridCol w:w="951"/>
        <w:gridCol w:w="665"/>
        <w:gridCol w:w="951"/>
        <w:gridCol w:w="953"/>
        <w:gridCol w:w="953"/>
        <w:gridCol w:w="1830"/>
        <w:gridCol w:w="1297"/>
      </w:tblGrid>
      <w:tr w:rsidR="00F54A94" w:rsidRPr="00213209" w14:paraId="4504FF60" w14:textId="77777777" w:rsidTr="00A3783B">
        <w:trPr>
          <w:trHeight w:val="3024"/>
        </w:trPr>
        <w:tc>
          <w:tcPr>
            <w:tcW w:w="559" w:type="dxa"/>
          </w:tcPr>
          <w:p w14:paraId="548B6DD0" w14:textId="77777777" w:rsidR="00F54A94" w:rsidRPr="00213209" w:rsidRDefault="00F54A94" w:rsidP="00A3783B">
            <w:pPr>
              <w:pStyle w:val="TableParagraph"/>
              <w:rPr>
                <w:b/>
              </w:rPr>
            </w:pPr>
          </w:p>
          <w:p w14:paraId="0400ACA4" w14:textId="77777777" w:rsidR="00F54A94" w:rsidRPr="00213209" w:rsidRDefault="00F54A94" w:rsidP="00A3783B">
            <w:pPr>
              <w:pStyle w:val="TableParagraph"/>
              <w:rPr>
                <w:b/>
              </w:rPr>
            </w:pPr>
          </w:p>
          <w:p w14:paraId="28EBCE85" w14:textId="77777777" w:rsidR="00F54A94" w:rsidRPr="00213209" w:rsidRDefault="00F54A94" w:rsidP="00A3783B">
            <w:pPr>
              <w:pStyle w:val="TableParagraph"/>
              <w:rPr>
                <w:b/>
              </w:rPr>
            </w:pPr>
          </w:p>
          <w:p w14:paraId="795E8DF8" w14:textId="77777777" w:rsidR="00F54A94" w:rsidRPr="00213209" w:rsidRDefault="00F54A94" w:rsidP="00A3783B">
            <w:pPr>
              <w:pStyle w:val="TableParagraph"/>
              <w:spacing w:before="2"/>
              <w:rPr>
                <w:b/>
              </w:rPr>
            </w:pPr>
          </w:p>
          <w:p w14:paraId="3B795223" w14:textId="77777777" w:rsidR="00F54A94" w:rsidRPr="00213209" w:rsidRDefault="00F54A94" w:rsidP="00A3783B">
            <w:pPr>
              <w:pStyle w:val="TableParagraph"/>
              <w:ind w:left="107" w:right="78" w:firstLine="50"/>
              <w:rPr>
                <w:b/>
              </w:rPr>
            </w:pPr>
            <w:r w:rsidRPr="00213209">
              <w:rPr>
                <w:b/>
              </w:rPr>
              <w:t>№</w:t>
            </w:r>
            <w:r w:rsidRPr="00213209">
              <w:rPr>
                <w:b/>
                <w:spacing w:val="-57"/>
              </w:rPr>
              <w:t xml:space="preserve"> </w:t>
            </w:r>
            <w:r w:rsidRPr="00213209">
              <w:rPr>
                <w:b/>
              </w:rPr>
              <w:t>п/п</w:t>
            </w:r>
          </w:p>
        </w:tc>
        <w:tc>
          <w:tcPr>
            <w:tcW w:w="2379" w:type="dxa"/>
          </w:tcPr>
          <w:p w14:paraId="3850EA0C" w14:textId="77777777" w:rsidR="00F54A94" w:rsidRPr="00213209" w:rsidRDefault="00F54A94" w:rsidP="00A3783B">
            <w:pPr>
              <w:pStyle w:val="TableParagraph"/>
              <w:rPr>
                <w:b/>
              </w:rPr>
            </w:pPr>
          </w:p>
          <w:p w14:paraId="132FA654" w14:textId="77777777" w:rsidR="00F54A94" w:rsidRPr="00213209" w:rsidRDefault="00F54A94" w:rsidP="00A3783B">
            <w:pPr>
              <w:pStyle w:val="TableParagraph"/>
              <w:rPr>
                <w:b/>
              </w:rPr>
            </w:pPr>
          </w:p>
          <w:p w14:paraId="260CA16F" w14:textId="77777777" w:rsidR="00F54A94" w:rsidRPr="00213209" w:rsidRDefault="00F54A94" w:rsidP="00A3783B">
            <w:pPr>
              <w:pStyle w:val="TableParagraph"/>
              <w:rPr>
                <w:b/>
              </w:rPr>
            </w:pPr>
          </w:p>
          <w:p w14:paraId="4D99ECA6" w14:textId="77777777" w:rsidR="00F54A94" w:rsidRPr="00213209" w:rsidRDefault="00F54A94" w:rsidP="00A3783B">
            <w:pPr>
              <w:pStyle w:val="TableParagraph"/>
              <w:spacing w:before="2"/>
              <w:rPr>
                <w:b/>
              </w:rPr>
            </w:pPr>
          </w:p>
          <w:p w14:paraId="25188787" w14:textId="77777777" w:rsidR="00F54A94" w:rsidRPr="00213209" w:rsidRDefault="00F54A94" w:rsidP="00A3783B">
            <w:pPr>
              <w:pStyle w:val="TableParagraph"/>
              <w:ind w:left="348" w:right="256" w:hanging="60"/>
              <w:rPr>
                <w:b/>
              </w:rPr>
            </w:pPr>
            <w:proofErr w:type="spellStart"/>
            <w:r w:rsidRPr="00213209">
              <w:rPr>
                <w:b/>
              </w:rPr>
              <w:t>Наименование</w:t>
            </w:r>
            <w:proofErr w:type="spellEnd"/>
            <w:r w:rsidRPr="00213209">
              <w:rPr>
                <w:b/>
              </w:rPr>
              <w:t xml:space="preserve"> и</w:t>
            </w:r>
            <w:r w:rsidRPr="00213209">
              <w:rPr>
                <w:b/>
                <w:spacing w:val="-57"/>
              </w:rPr>
              <w:t xml:space="preserve"> </w:t>
            </w:r>
            <w:proofErr w:type="spellStart"/>
            <w:r w:rsidRPr="00213209">
              <w:rPr>
                <w:b/>
              </w:rPr>
              <w:t>марка</w:t>
            </w:r>
            <w:proofErr w:type="spellEnd"/>
            <w:r w:rsidRPr="00213209">
              <w:rPr>
                <w:b/>
                <w:spacing w:val="-4"/>
              </w:rPr>
              <w:t xml:space="preserve"> </w:t>
            </w:r>
            <w:proofErr w:type="spellStart"/>
            <w:r w:rsidRPr="00213209">
              <w:rPr>
                <w:b/>
              </w:rPr>
              <w:t>машины</w:t>
            </w:r>
            <w:proofErr w:type="spellEnd"/>
          </w:p>
        </w:tc>
        <w:tc>
          <w:tcPr>
            <w:tcW w:w="1318" w:type="dxa"/>
            <w:textDirection w:val="btLr"/>
          </w:tcPr>
          <w:p w14:paraId="39141D1C" w14:textId="77777777" w:rsidR="00F54A94" w:rsidRPr="00213209" w:rsidRDefault="00F54A94" w:rsidP="00A3783B">
            <w:pPr>
              <w:pStyle w:val="TableParagraph"/>
              <w:spacing w:before="10"/>
              <w:rPr>
                <w:b/>
              </w:rPr>
            </w:pPr>
          </w:p>
          <w:p w14:paraId="53AD978F" w14:textId="77777777" w:rsidR="00F54A94" w:rsidRPr="00213209" w:rsidRDefault="00F54A94" w:rsidP="00A3783B">
            <w:pPr>
              <w:pStyle w:val="TableParagraph"/>
              <w:spacing w:line="247" w:lineRule="auto"/>
              <w:ind w:left="1130" w:right="278" w:hanging="836"/>
              <w:rPr>
                <w:b/>
              </w:rPr>
            </w:pPr>
            <w:proofErr w:type="spellStart"/>
            <w:r w:rsidRPr="00213209">
              <w:rPr>
                <w:b/>
              </w:rPr>
              <w:t>Заводской</w:t>
            </w:r>
            <w:proofErr w:type="spellEnd"/>
            <w:r w:rsidRPr="00213209">
              <w:rPr>
                <w:b/>
              </w:rPr>
              <w:t xml:space="preserve"> № </w:t>
            </w:r>
            <w:proofErr w:type="spellStart"/>
            <w:r w:rsidRPr="00213209">
              <w:rPr>
                <w:b/>
              </w:rPr>
              <w:t>машины</w:t>
            </w:r>
            <w:proofErr w:type="spellEnd"/>
            <w:r w:rsidRPr="00213209">
              <w:rPr>
                <w:b/>
                <w:spacing w:val="-57"/>
              </w:rPr>
              <w:t xml:space="preserve"> </w:t>
            </w:r>
            <w:r w:rsidRPr="00213209">
              <w:rPr>
                <w:b/>
              </w:rPr>
              <w:t>(</w:t>
            </w:r>
            <w:proofErr w:type="spellStart"/>
            <w:r w:rsidRPr="00213209">
              <w:rPr>
                <w:b/>
              </w:rPr>
              <w:t>рамы</w:t>
            </w:r>
            <w:proofErr w:type="spellEnd"/>
            <w:r w:rsidRPr="00213209">
              <w:rPr>
                <w:b/>
              </w:rPr>
              <w:t>)</w:t>
            </w:r>
          </w:p>
        </w:tc>
        <w:tc>
          <w:tcPr>
            <w:tcW w:w="954" w:type="dxa"/>
            <w:textDirection w:val="btLr"/>
          </w:tcPr>
          <w:p w14:paraId="459C215D" w14:textId="77777777" w:rsidR="00F54A94" w:rsidRPr="00213209" w:rsidRDefault="00F54A94" w:rsidP="00A3783B">
            <w:pPr>
              <w:pStyle w:val="TableParagraph"/>
              <w:spacing w:before="4"/>
              <w:rPr>
                <w:b/>
              </w:rPr>
            </w:pPr>
          </w:p>
          <w:p w14:paraId="11B8D384" w14:textId="77777777" w:rsidR="00F54A94" w:rsidRPr="00213209" w:rsidRDefault="00F54A94" w:rsidP="00A3783B">
            <w:pPr>
              <w:pStyle w:val="TableParagraph"/>
              <w:ind w:left="786"/>
              <w:rPr>
                <w:b/>
              </w:rPr>
            </w:pPr>
            <w:proofErr w:type="spellStart"/>
            <w:r w:rsidRPr="00213209">
              <w:rPr>
                <w:b/>
              </w:rPr>
              <w:t>Двигатель</w:t>
            </w:r>
            <w:proofErr w:type="spellEnd"/>
            <w:r w:rsidRPr="00213209">
              <w:rPr>
                <w:b/>
                <w:spacing w:val="-3"/>
              </w:rPr>
              <w:t xml:space="preserve"> </w:t>
            </w:r>
            <w:r w:rsidRPr="00213209">
              <w:rPr>
                <w:b/>
              </w:rPr>
              <w:t>№</w:t>
            </w:r>
          </w:p>
        </w:tc>
        <w:tc>
          <w:tcPr>
            <w:tcW w:w="1157" w:type="dxa"/>
          </w:tcPr>
          <w:p w14:paraId="7A97238D" w14:textId="77777777" w:rsidR="00F54A94" w:rsidRPr="00213209" w:rsidRDefault="00F54A94" w:rsidP="00A3783B">
            <w:pPr>
              <w:pStyle w:val="TableParagraph"/>
              <w:rPr>
                <w:b/>
              </w:rPr>
            </w:pPr>
          </w:p>
          <w:p w14:paraId="133BC5B2" w14:textId="77777777" w:rsidR="00F54A94" w:rsidRPr="00213209" w:rsidRDefault="00F54A94" w:rsidP="00A3783B">
            <w:pPr>
              <w:pStyle w:val="TableParagraph"/>
              <w:rPr>
                <w:b/>
              </w:rPr>
            </w:pPr>
          </w:p>
          <w:p w14:paraId="771BFFAC" w14:textId="77777777" w:rsidR="00F54A94" w:rsidRPr="00213209" w:rsidRDefault="00F54A94" w:rsidP="00A3783B">
            <w:pPr>
              <w:pStyle w:val="TableParagraph"/>
              <w:rPr>
                <w:b/>
              </w:rPr>
            </w:pPr>
          </w:p>
          <w:p w14:paraId="082C6AAA" w14:textId="77777777" w:rsidR="00F54A94" w:rsidRPr="00213209" w:rsidRDefault="00F54A94" w:rsidP="00A3783B">
            <w:pPr>
              <w:pStyle w:val="TableParagraph"/>
              <w:spacing w:before="2"/>
              <w:rPr>
                <w:b/>
              </w:rPr>
            </w:pPr>
          </w:p>
          <w:p w14:paraId="2B04B4EE" w14:textId="77777777" w:rsidR="00F54A94" w:rsidRPr="00213209" w:rsidRDefault="00F54A94" w:rsidP="00A3783B">
            <w:pPr>
              <w:pStyle w:val="TableParagraph"/>
              <w:ind w:left="106" w:right="80" w:firstLine="271"/>
              <w:rPr>
                <w:b/>
              </w:rPr>
            </w:pPr>
            <w:proofErr w:type="spellStart"/>
            <w:r w:rsidRPr="00213209">
              <w:rPr>
                <w:b/>
              </w:rPr>
              <w:t>Год</w:t>
            </w:r>
            <w:proofErr w:type="spellEnd"/>
            <w:r w:rsidRPr="00213209">
              <w:rPr>
                <w:b/>
                <w:spacing w:val="1"/>
              </w:rPr>
              <w:t xml:space="preserve"> </w:t>
            </w:r>
            <w:proofErr w:type="spellStart"/>
            <w:r w:rsidRPr="00213209">
              <w:rPr>
                <w:b/>
              </w:rPr>
              <w:t>выпуска</w:t>
            </w:r>
            <w:proofErr w:type="spellEnd"/>
          </w:p>
        </w:tc>
        <w:tc>
          <w:tcPr>
            <w:tcW w:w="951" w:type="dxa"/>
            <w:textDirection w:val="btLr"/>
          </w:tcPr>
          <w:p w14:paraId="6E9DD8A3" w14:textId="77777777" w:rsidR="00F54A94" w:rsidRPr="00213209" w:rsidRDefault="00F54A94" w:rsidP="00A3783B">
            <w:pPr>
              <w:pStyle w:val="TableParagraph"/>
              <w:spacing w:before="192" w:line="247" w:lineRule="auto"/>
              <w:ind w:left="933" w:right="178" w:hanging="754"/>
              <w:rPr>
                <w:b/>
              </w:rPr>
            </w:pPr>
            <w:proofErr w:type="spellStart"/>
            <w:r w:rsidRPr="00213209">
              <w:rPr>
                <w:b/>
              </w:rPr>
              <w:t>Основной</w:t>
            </w:r>
            <w:proofErr w:type="spellEnd"/>
            <w:r w:rsidRPr="00213209">
              <w:rPr>
                <w:b/>
                <w:spacing w:val="-8"/>
              </w:rPr>
              <w:t xml:space="preserve"> </w:t>
            </w:r>
            <w:proofErr w:type="spellStart"/>
            <w:r w:rsidRPr="00213209">
              <w:rPr>
                <w:b/>
              </w:rPr>
              <w:t>ведущий</w:t>
            </w:r>
            <w:proofErr w:type="spellEnd"/>
            <w:r w:rsidRPr="00213209">
              <w:rPr>
                <w:b/>
                <w:spacing w:val="-8"/>
              </w:rPr>
              <w:t xml:space="preserve"> </w:t>
            </w:r>
            <w:proofErr w:type="spellStart"/>
            <w:r w:rsidRPr="00213209">
              <w:rPr>
                <w:b/>
              </w:rPr>
              <w:t>мост</w:t>
            </w:r>
            <w:proofErr w:type="spellEnd"/>
            <w:r w:rsidRPr="00213209">
              <w:rPr>
                <w:b/>
                <w:spacing w:val="-57"/>
              </w:rPr>
              <w:t xml:space="preserve"> </w:t>
            </w:r>
            <w:r w:rsidRPr="00213209">
              <w:rPr>
                <w:b/>
              </w:rPr>
              <w:t>(</w:t>
            </w:r>
            <w:proofErr w:type="spellStart"/>
            <w:r w:rsidRPr="00213209">
              <w:rPr>
                <w:b/>
              </w:rPr>
              <w:t>мосты</w:t>
            </w:r>
            <w:proofErr w:type="spellEnd"/>
            <w:r w:rsidRPr="00213209">
              <w:rPr>
                <w:b/>
              </w:rPr>
              <w:t>)</w:t>
            </w:r>
            <w:r w:rsidRPr="00213209">
              <w:rPr>
                <w:b/>
                <w:spacing w:val="-3"/>
              </w:rPr>
              <w:t xml:space="preserve"> </w:t>
            </w:r>
            <w:r w:rsidRPr="00213209">
              <w:rPr>
                <w:b/>
              </w:rPr>
              <w:t>№</w:t>
            </w:r>
          </w:p>
        </w:tc>
        <w:tc>
          <w:tcPr>
            <w:tcW w:w="665" w:type="dxa"/>
            <w:textDirection w:val="btLr"/>
          </w:tcPr>
          <w:p w14:paraId="388CDEAD" w14:textId="77777777" w:rsidR="00F54A94" w:rsidRPr="00213209" w:rsidRDefault="00F54A94" w:rsidP="00A3783B">
            <w:pPr>
              <w:pStyle w:val="TableParagraph"/>
              <w:spacing w:before="191"/>
              <w:ind w:left="1221" w:right="1221"/>
              <w:jc w:val="center"/>
              <w:rPr>
                <w:b/>
              </w:rPr>
            </w:pPr>
            <w:proofErr w:type="spellStart"/>
            <w:r w:rsidRPr="00213209">
              <w:rPr>
                <w:b/>
              </w:rPr>
              <w:t>Цвет</w:t>
            </w:r>
            <w:proofErr w:type="spellEnd"/>
          </w:p>
        </w:tc>
        <w:tc>
          <w:tcPr>
            <w:tcW w:w="951" w:type="dxa"/>
            <w:textDirection w:val="btLr"/>
          </w:tcPr>
          <w:p w14:paraId="0F475743" w14:textId="77777777" w:rsidR="00F54A94" w:rsidRPr="00213209" w:rsidRDefault="00F54A94" w:rsidP="00A3783B">
            <w:pPr>
              <w:pStyle w:val="TableParagraph"/>
              <w:spacing w:before="11"/>
              <w:rPr>
                <w:b/>
              </w:rPr>
            </w:pPr>
          </w:p>
          <w:p w14:paraId="3EEB5299" w14:textId="77777777" w:rsidR="00F54A94" w:rsidRPr="00213209" w:rsidRDefault="00F54A94" w:rsidP="00A3783B">
            <w:pPr>
              <w:pStyle w:val="TableParagraph"/>
              <w:ind w:left="676"/>
              <w:rPr>
                <w:b/>
              </w:rPr>
            </w:pPr>
            <w:proofErr w:type="spellStart"/>
            <w:r w:rsidRPr="00213209">
              <w:rPr>
                <w:b/>
              </w:rPr>
              <w:t>Вид</w:t>
            </w:r>
            <w:proofErr w:type="spellEnd"/>
            <w:r w:rsidRPr="00213209">
              <w:rPr>
                <w:b/>
                <w:spacing w:val="-4"/>
              </w:rPr>
              <w:t xml:space="preserve"> </w:t>
            </w:r>
            <w:proofErr w:type="spellStart"/>
            <w:r w:rsidRPr="00213209">
              <w:rPr>
                <w:b/>
              </w:rPr>
              <w:t>движителя</w:t>
            </w:r>
            <w:proofErr w:type="spellEnd"/>
          </w:p>
        </w:tc>
        <w:tc>
          <w:tcPr>
            <w:tcW w:w="953" w:type="dxa"/>
            <w:textDirection w:val="btLr"/>
          </w:tcPr>
          <w:p w14:paraId="64CC8654" w14:textId="77777777" w:rsidR="00F54A94" w:rsidRPr="00213209" w:rsidRDefault="00F54A94" w:rsidP="00A3783B">
            <w:pPr>
              <w:pStyle w:val="TableParagraph"/>
              <w:spacing w:before="193" w:line="247" w:lineRule="auto"/>
              <w:ind w:left="1221" w:right="63" w:hanging="1143"/>
              <w:rPr>
                <w:b/>
                <w:lang w:val="ru-RU"/>
              </w:rPr>
            </w:pPr>
            <w:r w:rsidRPr="00213209">
              <w:rPr>
                <w:b/>
                <w:lang w:val="ru-RU"/>
              </w:rPr>
              <w:t>Мощность двигателя, кВт</w:t>
            </w:r>
            <w:r w:rsidRPr="00213209">
              <w:rPr>
                <w:b/>
                <w:spacing w:val="-58"/>
                <w:lang w:val="ru-RU"/>
              </w:rPr>
              <w:t xml:space="preserve"> </w:t>
            </w:r>
            <w:r w:rsidRPr="00213209">
              <w:rPr>
                <w:b/>
                <w:lang w:val="ru-RU"/>
              </w:rPr>
              <w:t>(л.</w:t>
            </w:r>
            <w:r w:rsidRPr="00213209">
              <w:rPr>
                <w:b/>
                <w:spacing w:val="-1"/>
                <w:lang w:val="ru-RU"/>
              </w:rPr>
              <w:t xml:space="preserve"> </w:t>
            </w:r>
            <w:r w:rsidRPr="00213209">
              <w:rPr>
                <w:b/>
                <w:lang w:val="ru-RU"/>
              </w:rPr>
              <w:t>с.)</w:t>
            </w:r>
          </w:p>
        </w:tc>
        <w:tc>
          <w:tcPr>
            <w:tcW w:w="953" w:type="dxa"/>
            <w:textDirection w:val="btLr"/>
          </w:tcPr>
          <w:p w14:paraId="154A410D" w14:textId="77777777" w:rsidR="00F54A94" w:rsidRPr="00213209" w:rsidRDefault="00F54A94" w:rsidP="00A3783B">
            <w:pPr>
              <w:pStyle w:val="TableParagraph"/>
              <w:spacing w:before="1"/>
              <w:rPr>
                <w:b/>
                <w:lang w:val="ru-RU"/>
              </w:rPr>
            </w:pPr>
          </w:p>
          <w:p w14:paraId="5CAE3EDA" w14:textId="77777777" w:rsidR="00F54A94" w:rsidRPr="00213209" w:rsidRDefault="00F54A94" w:rsidP="00A3783B">
            <w:pPr>
              <w:pStyle w:val="TableParagraph"/>
              <w:ind w:left="4"/>
              <w:rPr>
                <w:b/>
              </w:rPr>
            </w:pPr>
            <w:proofErr w:type="spellStart"/>
            <w:r w:rsidRPr="00213209">
              <w:rPr>
                <w:b/>
              </w:rPr>
              <w:t>Конструкционная</w:t>
            </w:r>
            <w:proofErr w:type="spellEnd"/>
            <w:r w:rsidRPr="00213209">
              <w:rPr>
                <w:b/>
                <w:spacing w:val="-5"/>
              </w:rPr>
              <w:t xml:space="preserve"> </w:t>
            </w:r>
            <w:proofErr w:type="spellStart"/>
            <w:r w:rsidRPr="00213209">
              <w:rPr>
                <w:b/>
              </w:rPr>
              <w:t>масса</w:t>
            </w:r>
            <w:proofErr w:type="spellEnd"/>
            <w:r w:rsidRPr="00213209">
              <w:rPr>
                <w:b/>
              </w:rPr>
              <w:t>,</w:t>
            </w:r>
            <w:r w:rsidRPr="00213209">
              <w:rPr>
                <w:b/>
                <w:spacing w:val="-5"/>
              </w:rPr>
              <w:t xml:space="preserve"> </w:t>
            </w:r>
            <w:proofErr w:type="spellStart"/>
            <w:r w:rsidRPr="00213209">
              <w:rPr>
                <w:b/>
              </w:rPr>
              <w:t>кг</w:t>
            </w:r>
            <w:proofErr w:type="spellEnd"/>
          </w:p>
        </w:tc>
        <w:tc>
          <w:tcPr>
            <w:tcW w:w="1830" w:type="dxa"/>
          </w:tcPr>
          <w:p w14:paraId="23AE14B4" w14:textId="77777777" w:rsidR="00F54A94" w:rsidRPr="00213209" w:rsidRDefault="00F54A94" w:rsidP="00A3783B">
            <w:pPr>
              <w:pStyle w:val="TableParagraph"/>
              <w:rPr>
                <w:b/>
                <w:lang w:val="ru-RU"/>
              </w:rPr>
            </w:pPr>
          </w:p>
          <w:p w14:paraId="685CF942" w14:textId="77777777" w:rsidR="00F54A94" w:rsidRPr="00213209" w:rsidRDefault="00F54A94" w:rsidP="00A3783B">
            <w:pPr>
              <w:pStyle w:val="TableParagraph"/>
              <w:rPr>
                <w:b/>
                <w:lang w:val="ru-RU"/>
              </w:rPr>
            </w:pPr>
          </w:p>
          <w:p w14:paraId="51D337D6" w14:textId="77777777" w:rsidR="00F54A94" w:rsidRPr="00213209" w:rsidRDefault="00F54A94" w:rsidP="00A3783B">
            <w:pPr>
              <w:pStyle w:val="TableParagraph"/>
              <w:spacing w:before="221"/>
              <w:ind w:left="141" w:right="136" w:hanging="2"/>
              <w:jc w:val="center"/>
              <w:rPr>
                <w:b/>
                <w:lang w:val="ru-RU"/>
              </w:rPr>
            </w:pPr>
            <w:r w:rsidRPr="00213209">
              <w:rPr>
                <w:b/>
                <w:lang w:val="ru-RU"/>
              </w:rPr>
              <w:t>Паспорт</w:t>
            </w:r>
            <w:r w:rsidRPr="00213209">
              <w:rPr>
                <w:b/>
                <w:spacing w:val="1"/>
                <w:lang w:val="ru-RU"/>
              </w:rPr>
              <w:t xml:space="preserve"> </w:t>
            </w:r>
            <w:r w:rsidRPr="00213209">
              <w:rPr>
                <w:b/>
                <w:lang w:val="ru-RU"/>
              </w:rPr>
              <w:t>самоходной</w:t>
            </w:r>
            <w:r w:rsidRPr="00213209">
              <w:rPr>
                <w:b/>
                <w:spacing w:val="1"/>
                <w:lang w:val="ru-RU"/>
              </w:rPr>
              <w:t xml:space="preserve"> </w:t>
            </w:r>
            <w:r w:rsidRPr="00213209">
              <w:rPr>
                <w:b/>
                <w:lang w:val="ru-RU"/>
              </w:rPr>
              <w:t>машины</w:t>
            </w:r>
            <w:r w:rsidRPr="00213209">
              <w:rPr>
                <w:b/>
                <w:spacing w:val="1"/>
                <w:lang w:val="ru-RU"/>
              </w:rPr>
              <w:t xml:space="preserve"> </w:t>
            </w:r>
            <w:r w:rsidRPr="00213209">
              <w:rPr>
                <w:b/>
                <w:lang w:val="ru-RU"/>
              </w:rPr>
              <w:t>(ПСМ),</w:t>
            </w:r>
            <w:r w:rsidRPr="00213209">
              <w:rPr>
                <w:b/>
                <w:spacing w:val="-14"/>
                <w:lang w:val="ru-RU"/>
              </w:rPr>
              <w:t xml:space="preserve"> </w:t>
            </w:r>
            <w:r w:rsidRPr="00213209">
              <w:rPr>
                <w:b/>
                <w:lang w:val="ru-RU"/>
              </w:rPr>
              <w:t>серия,</w:t>
            </w:r>
            <w:r w:rsidRPr="00213209">
              <w:rPr>
                <w:b/>
                <w:spacing w:val="-57"/>
                <w:lang w:val="ru-RU"/>
              </w:rPr>
              <w:t xml:space="preserve"> </w:t>
            </w:r>
            <w:r w:rsidRPr="00213209">
              <w:rPr>
                <w:b/>
                <w:lang w:val="ru-RU"/>
              </w:rPr>
              <w:t>номер</w:t>
            </w:r>
          </w:p>
        </w:tc>
        <w:tc>
          <w:tcPr>
            <w:tcW w:w="1297" w:type="dxa"/>
          </w:tcPr>
          <w:p w14:paraId="2F11E4EF" w14:textId="77777777" w:rsidR="00F54A94" w:rsidRPr="00213209" w:rsidRDefault="00F54A94" w:rsidP="00A3783B">
            <w:pPr>
              <w:pStyle w:val="TableParagraph"/>
              <w:rPr>
                <w:b/>
                <w:lang w:val="ru-RU"/>
              </w:rPr>
            </w:pPr>
          </w:p>
          <w:p w14:paraId="5C8876A5" w14:textId="77777777" w:rsidR="00F54A94" w:rsidRPr="00213209" w:rsidRDefault="00F54A94" w:rsidP="00A3783B">
            <w:pPr>
              <w:pStyle w:val="TableParagraph"/>
              <w:rPr>
                <w:b/>
                <w:lang w:val="ru-RU"/>
              </w:rPr>
            </w:pPr>
          </w:p>
          <w:p w14:paraId="7A3C7F44" w14:textId="77777777" w:rsidR="00F54A94" w:rsidRPr="00213209" w:rsidRDefault="00F54A94" w:rsidP="00A3783B">
            <w:pPr>
              <w:pStyle w:val="TableParagraph"/>
              <w:rPr>
                <w:b/>
                <w:lang w:val="ru-RU"/>
              </w:rPr>
            </w:pPr>
          </w:p>
          <w:p w14:paraId="7DEB400C" w14:textId="77777777" w:rsidR="00F54A94" w:rsidRPr="00213209" w:rsidRDefault="00F54A94" w:rsidP="00A3783B">
            <w:pPr>
              <w:pStyle w:val="TableParagraph"/>
              <w:spacing w:before="199"/>
              <w:ind w:left="229" w:right="223"/>
              <w:jc w:val="center"/>
              <w:rPr>
                <w:b/>
              </w:rPr>
            </w:pPr>
            <w:proofErr w:type="spellStart"/>
            <w:r w:rsidRPr="00213209">
              <w:rPr>
                <w:b/>
              </w:rPr>
              <w:t>Дата</w:t>
            </w:r>
            <w:proofErr w:type="spellEnd"/>
            <w:r w:rsidRPr="00213209">
              <w:rPr>
                <w:b/>
                <w:spacing w:val="1"/>
              </w:rPr>
              <w:t xml:space="preserve"> </w:t>
            </w:r>
            <w:proofErr w:type="spellStart"/>
            <w:r w:rsidRPr="00213209">
              <w:rPr>
                <w:b/>
              </w:rPr>
              <w:t>выдачи</w:t>
            </w:r>
            <w:proofErr w:type="spellEnd"/>
            <w:r w:rsidRPr="00213209">
              <w:rPr>
                <w:b/>
                <w:spacing w:val="-58"/>
              </w:rPr>
              <w:t xml:space="preserve"> </w:t>
            </w:r>
            <w:r w:rsidRPr="00213209">
              <w:rPr>
                <w:b/>
              </w:rPr>
              <w:t>ПСМ</w:t>
            </w:r>
          </w:p>
        </w:tc>
      </w:tr>
      <w:tr w:rsidR="00F54A94" w:rsidRPr="00213209" w14:paraId="22CE81D9" w14:textId="77777777" w:rsidTr="00A3783B">
        <w:trPr>
          <w:trHeight w:val="330"/>
        </w:trPr>
        <w:tc>
          <w:tcPr>
            <w:tcW w:w="559" w:type="dxa"/>
          </w:tcPr>
          <w:p w14:paraId="6BC5D8D1" w14:textId="77777777" w:rsidR="00F54A94" w:rsidRPr="00213209" w:rsidRDefault="00F54A94" w:rsidP="00A3783B">
            <w:pPr>
              <w:pStyle w:val="TableParagraph"/>
              <w:spacing w:before="51" w:line="259" w:lineRule="exact"/>
              <w:ind w:left="7"/>
              <w:jc w:val="center"/>
              <w:rPr>
                <w:b/>
              </w:rPr>
            </w:pPr>
            <w:r w:rsidRPr="00213209">
              <w:rPr>
                <w:b/>
              </w:rPr>
              <w:t>1</w:t>
            </w:r>
          </w:p>
        </w:tc>
        <w:tc>
          <w:tcPr>
            <w:tcW w:w="2379" w:type="dxa"/>
          </w:tcPr>
          <w:p w14:paraId="201BCD0D" w14:textId="77777777" w:rsidR="00F54A94" w:rsidRPr="00213209" w:rsidRDefault="00F54A94" w:rsidP="00A3783B">
            <w:pPr>
              <w:pStyle w:val="TableParagraph"/>
              <w:spacing w:before="51" w:line="259" w:lineRule="exact"/>
              <w:ind w:left="12"/>
              <w:jc w:val="center"/>
              <w:rPr>
                <w:b/>
              </w:rPr>
            </w:pPr>
            <w:r w:rsidRPr="00213209">
              <w:rPr>
                <w:b/>
              </w:rPr>
              <w:t>2</w:t>
            </w:r>
          </w:p>
        </w:tc>
        <w:tc>
          <w:tcPr>
            <w:tcW w:w="1318" w:type="dxa"/>
          </w:tcPr>
          <w:p w14:paraId="659640C4" w14:textId="77777777" w:rsidR="00F54A94" w:rsidRPr="00213209" w:rsidRDefault="00F54A94" w:rsidP="00A3783B">
            <w:pPr>
              <w:pStyle w:val="TableParagraph"/>
              <w:spacing w:before="51" w:line="259" w:lineRule="exact"/>
              <w:ind w:left="11"/>
              <w:jc w:val="center"/>
              <w:rPr>
                <w:b/>
              </w:rPr>
            </w:pPr>
            <w:r w:rsidRPr="00213209">
              <w:rPr>
                <w:b/>
              </w:rPr>
              <w:t>3</w:t>
            </w:r>
          </w:p>
        </w:tc>
        <w:tc>
          <w:tcPr>
            <w:tcW w:w="954" w:type="dxa"/>
          </w:tcPr>
          <w:p w14:paraId="503F7F43" w14:textId="77777777" w:rsidR="00F54A94" w:rsidRPr="00213209" w:rsidRDefault="00F54A94" w:rsidP="00A3783B">
            <w:pPr>
              <w:pStyle w:val="TableParagraph"/>
              <w:spacing w:before="51" w:line="259" w:lineRule="exact"/>
              <w:ind w:left="6"/>
              <w:jc w:val="center"/>
              <w:rPr>
                <w:b/>
              </w:rPr>
            </w:pPr>
            <w:r w:rsidRPr="00213209">
              <w:rPr>
                <w:b/>
              </w:rPr>
              <w:t>4</w:t>
            </w:r>
          </w:p>
        </w:tc>
        <w:tc>
          <w:tcPr>
            <w:tcW w:w="1157" w:type="dxa"/>
          </w:tcPr>
          <w:p w14:paraId="2F0201EF" w14:textId="77777777" w:rsidR="00F54A94" w:rsidRPr="00213209" w:rsidRDefault="00F54A94" w:rsidP="00A3783B">
            <w:pPr>
              <w:pStyle w:val="TableParagraph"/>
              <w:spacing w:before="51" w:line="259" w:lineRule="exact"/>
              <w:ind w:left="7"/>
              <w:jc w:val="center"/>
              <w:rPr>
                <w:b/>
              </w:rPr>
            </w:pPr>
            <w:r w:rsidRPr="00213209">
              <w:rPr>
                <w:b/>
              </w:rPr>
              <w:t>5</w:t>
            </w:r>
          </w:p>
        </w:tc>
        <w:tc>
          <w:tcPr>
            <w:tcW w:w="951" w:type="dxa"/>
          </w:tcPr>
          <w:p w14:paraId="7B110A6F" w14:textId="77777777" w:rsidR="00F54A94" w:rsidRPr="00213209" w:rsidRDefault="00F54A94" w:rsidP="00A3783B">
            <w:pPr>
              <w:pStyle w:val="TableParagraph"/>
              <w:spacing w:before="51" w:line="259" w:lineRule="exact"/>
              <w:ind w:left="6"/>
              <w:jc w:val="center"/>
              <w:rPr>
                <w:b/>
              </w:rPr>
            </w:pPr>
            <w:r w:rsidRPr="00213209">
              <w:rPr>
                <w:b/>
              </w:rPr>
              <w:t>6</w:t>
            </w:r>
          </w:p>
        </w:tc>
        <w:tc>
          <w:tcPr>
            <w:tcW w:w="665" w:type="dxa"/>
          </w:tcPr>
          <w:p w14:paraId="57CA31A5" w14:textId="77777777" w:rsidR="00F54A94" w:rsidRPr="00213209" w:rsidRDefault="00F54A94" w:rsidP="00A3783B">
            <w:pPr>
              <w:pStyle w:val="TableParagraph"/>
              <w:spacing w:before="51" w:line="259" w:lineRule="exact"/>
              <w:ind w:left="8"/>
              <w:jc w:val="center"/>
              <w:rPr>
                <w:b/>
              </w:rPr>
            </w:pPr>
            <w:r w:rsidRPr="00213209">
              <w:rPr>
                <w:b/>
              </w:rPr>
              <w:t>7</w:t>
            </w:r>
          </w:p>
        </w:tc>
        <w:tc>
          <w:tcPr>
            <w:tcW w:w="951" w:type="dxa"/>
          </w:tcPr>
          <w:p w14:paraId="02DF6162" w14:textId="77777777" w:rsidR="00F54A94" w:rsidRPr="00213209" w:rsidRDefault="00F54A94" w:rsidP="00A3783B">
            <w:pPr>
              <w:pStyle w:val="TableParagraph"/>
              <w:spacing w:before="51" w:line="259" w:lineRule="exact"/>
              <w:ind w:left="5"/>
              <w:jc w:val="center"/>
              <w:rPr>
                <w:b/>
              </w:rPr>
            </w:pPr>
            <w:r w:rsidRPr="00213209">
              <w:rPr>
                <w:b/>
              </w:rPr>
              <w:t>8</w:t>
            </w:r>
          </w:p>
        </w:tc>
        <w:tc>
          <w:tcPr>
            <w:tcW w:w="953" w:type="dxa"/>
          </w:tcPr>
          <w:p w14:paraId="4EA7A94B" w14:textId="77777777" w:rsidR="00F54A94" w:rsidRPr="00213209" w:rsidRDefault="00F54A94" w:rsidP="00A3783B">
            <w:pPr>
              <w:pStyle w:val="TableParagraph"/>
              <w:spacing w:before="51" w:line="259" w:lineRule="exact"/>
              <w:ind w:left="7"/>
              <w:jc w:val="center"/>
              <w:rPr>
                <w:b/>
              </w:rPr>
            </w:pPr>
            <w:r w:rsidRPr="00213209">
              <w:rPr>
                <w:b/>
              </w:rPr>
              <w:t>9</w:t>
            </w:r>
          </w:p>
        </w:tc>
        <w:tc>
          <w:tcPr>
            <w:tcW w:w="953" w:type="dxa"/>
          </w:tcPr>
          <w:p w14:paraId="11168109" w14:textId="77777777" w:rsidR="00F54A94" w:rsidRPr="00213209" w:rsidRDefault="00F54A94" w:rsidP="00A3783B">
            <w:pPr>
              <w:pStyle w:val="TableParagraph"/>
              <w:spacing w:before="51" w:line="259" w:lineRule="exact"/>
              <w:ind w:left="332" w:right="330"/>
              <w:jc w:val="center"/>
              <w:rPr>
                <w:b/>
              </w:rPr>
            </w:pPr>
            <w:r w:rsidRPr="00213209">
              <w:rPr>
                <w:b/>
              </w:rPr>
              <w:t>10</w:t>
            </w:r>
          </w:p>
        </w:tc>
        <w:tc>
          <w:tcPr>
            <w:tcW w:w="1830" w:type="dxa"/>
          </w:tcPr>
          <w:p w14:paraId="2760F822" w14:textId="77777777" w:rsidR="00F54A94" w:rsidRPr="00213209" w:rsidRDefault="00F54A94" w:rsidP="00A3783B">
            <w:pPr>
              <w:pStyle w:val="TableParagraph"/>
              <w:spacing w:before="51" w:line="259" w:lineRule="exact"/>
              <w:ind w:left="771" w:right="768"/>
              <w:jc w:val="center"/>
              <w:rPr>
                <w:b/>
              </w:rPr>
            </w:pPr>
            <w:r w:rsidRPr="00213209">
              <w:rPr>
                <w:b/>
              </w:rPr>
              <w:t>11</w:t>
            </w:r>
          </w:p>
        </w:tc>
        <w:tc>
          <w:tcPr>
            <w:tcW w:w="1297" w:type="dxa"/>
          </w:tcPr>
          <w:p w14:paraId="4E1BFD3A" w14:textId="77777777" w:rsidR="00F54A94" w:rsidRPr="00213209" w:rsidRDefault="00F54A94" w:rsidP="00A3783B">
            <w:pPr>
              <w:pStyle w:val="TableParagraph"/>
              <w:spacing w:before="51" w:line="259" w:lineRule="exact"/>
              <w:ind w:left="507" w:right="500"/>
              <w:jc w:val="center"/>
              <w:rPr>
                <w:b/>
              </w:rPr>
            </w:pPr>
            <w:r w:rsidRPr="00213209">
              <w:rPr>
                <w:b/>
              </w:rPr>
              <w:t>12</w:t>
            </w:r>
          </w:p>
        </w:tc>
      </w:tr>
      <w:tr w:rsidR="00F54A94" w:rsidRPr="00213209" w14:paraId="10B02F81" w14:textId="77777777" w:rsidTr="00A3783B">
        <w:trPr>
          <w:trHeight w:val="1305"/>
        </w:trPr>
        <w:tc>
          <w:tcPr>
            <w:tcW w:w="559" w:type="dxa"/>
          </w:tcPr>
          <w:p w14:paraId="67582B42" w14:textId="77777777" w:rsidR="00F54A94" w:rsidRPr="00213209" w:rsidRDefault="00F54A94" w:rsidP="00A3783B">
            <w:pPr>
              <w:pStyle w:val="TableParagraph"/>
              <w:rPr>
                <w:b/>
              </w:rPr>
            </w:pPr>
          </w:p>
          <w:p w14:paraId="3C80837B" w14:textId="77777777" w:rsidR="00F54A94" w:rsidRPr="00213209" w:rsidRDefault="00F54A94" w:rsidP="00A3783B">
            <w:pPr>
              <w:pStyle w:val="TableParagraph"/>
              <w:spacing w:before="209"/>
              <w:ind w:left="7"/>
              <w:jc w:val="center"/>
            </w:pPr>
            <w:r w:rsidRPr="00213209">
              <w:t>1</w:t>
            </w:r>
          </w:p>
        </w:tc>
        <w:tc>
          <w:tcPr>
            <w:tcW w:w="2379" w:type="dxa"/>
          </w:tcPr>
          <w:p w14:paraId="2940CCDE" w14:textId="77777777" w:rsidR="00F54A94" w:rsidRPr="00213209" w:rsidRDefault="00F54A94" w:rsidP="00A3783B">
            <w:pPr>
              <w:pStyle w:val="TableParagraph"/>
            </w:pPr>
          </w:p>
        </w:tc>
        <w:tc>
          <w:tcPr>
            <w:tcW w:w="1318" w:type="dxa"/>
          </w:tcPr>
          <w:p w14:paraId="3600298E" w14:textId="77777777" w:rsidR="00F54A94" w:rsidRPr="00213209" w:rsidRDefault="00F54A94" w:rsidP="00A3783B">
            <w:pPr>
              <w:pStyle w:val="TableParagraph"/>
            </w:pPr>
          </w:p>
        </w:tc>
        <w:tc>
          <w:tcPr>
            <w:tcW w:w="954" w:type="dxa"/>
          </w:tcPr>
          <w:p w14:paraId="3F46FC4F" w14:textId="77777777" w:rsidR="00F54A94" w:rsidRPr="00213209" w:rsidRDefault="00F54A94" w:rsidP="00A3783B">
            <w:pPr>
              <w:pStyle w:val="TableParagraph"/>
            </w:pPr>
          </w:p>
        </w:tc>
        <w:tc>
          <w:tcPr>
            <w:tcW w:w="1157" w:type="dxa"/>
          </w:tcPr>
          <w:p w14:paraId="214A46BB" w14:textId="77777777" w:rsidR="00F54A94" w:rsidRPr="00213209" w:rsidRDefault="00F54A94" w:rsidP="00A3783B">
            <w:pPr>
              <w:pStyle w:val="TableParagraph"/>
            </w:pPr>
          </w:p>
        </w:tc>
        <w:tc>
          <w:tcPr>
            <w:tcW w:w="951" w:type="dxa"/>
          </w:tcPr>
          <w:p w14:paraId="39883A38" w14:textId="77777777" w:rsidR="00F54A94" w:rsidRPr="00213209" w:rsidRDefault="00F54A94" w:rsidP="00A3783B">
            <w:pPr>
              <w:pStyle w:val="TableParagraph"/>
            </w:pPr>
          </w:p>
        </w:tc>
        <w:tc>
          <w:tcPr>
            <w:tcW w:w="665" w:type="dxa"/>
          </w:tcPr>
          <w:p w14:paraId="3A2E385B" w14:textId="77777777" w:rsidR="00F54A94" w:rsidRPr="00213209" w:rsidRDefault="00F54A94" w:rsidP="00A3783B">
            <w:pPr>
              <w:pStyle w:val="TableParagraph"/>
            </w:pPr>
          </w:p>
        </w:tc>
        <w:tc>
          <w:tcPr>
            <w:tcW w:w="951" w:type="dxa"/>
          </w:tcPr>
          <w:p w14:paraId="1A34D5E0" w14:textId="77777777" w:rsidR="00F54A94" w:rsidRPr="00213209" w:rsidRDefault="00F54A94" w:rsidP="00A3783B">
            <w:pPr>
              <w:pStyle w:val="TableParagraph"/>
            </w:pPr>
          </w:p>
        </w:tc>
        <w:tc>
          <w:tcPr>
            <w:tcW w:w="953" w:type="dxa"/>
          </w:tcPr>
          <w:p w14:paraId="77FDAB8B" w14:textId="77777777" w:rsidR="00F54A94" w:rsidRPr="00213209" w:rsidRDefault="00F54A94" w:rsidP="00A3783B">
            <w:pPr>
              <w:pStyle w:val="TableParagraph"/>
            </w:pPr>
          </w:p>
        </w:tc>
        <w:tc>
          <w:tcPr>
            <w:tcW w:w="953" w:type="dxa"/>
          </w:tcPr>
          <w:p w14:paraId="59AAE40A" w14:textId="77777777" w:rsidR="00F54A94" w:rsidRPr="00213209" w:rsidRDefault="00F54A94" w:rsidP="00A3783B">
            <w:pPr>
              <w:pStyle w:val="TableParagraph"/>
            </w:pPr>
          </w:p>
        </w:tc>
        <w:tc>
          <w:tcPr>
            <w:tcW w:w="1830" w:type="dxa"/>
          </w:tcPr>
          <w:p w14:paraId="0BFB26E2" w14:textId="77777777" w:rsidR="00F54A94" w:rsidRPr="00213209" w:rsidRDefault="00F54A94" w:rsidP="00A3783B">
            <w:pPr>
              <w:pStyle w:val="TableParagraph"/>
            </w:pPr>
          </w:p>
        </w:tc>
        <w:tc>
          <w:tcPr>
            <w:tcW w:w="1297" w:type="dxa"/>
          </w:tcPr>
          <w:p w14:paraId="3D0F5803" w14:textId="77777777" w:rsidR="00F54A94" w:rsidRPr="00213209" w:rsidRDefault="00F54A94" w:rsidP="00A3783B">
            <w:pPr>
              <w:pStyle w:val="TableParagraph"/>
            </w:pPr>
          </w:p>
        </w:tc>
      </w:tr>
    </w:tbl>
    <w:p w14:paraId="521B151F" w14:textId="77777777" w:rsidR="00F54A94" w:rsidRPr="00213209" w:rsidRDefault="00F54A94" w:rsidP="00F54A94">
      <w:pPr>
        <w:pStyle w:val="af7"/>
        <w:spacing w:before="4"/>
        <w:rPr>
          <w:b/>
          <w:sz w:val="22"/>
          <w:szCs w:val="22"/>
        </w:rPr>
      </w:pPr>
    </w:p>
    <w:tbl>
      <w:tblPr>
        <w:tblStyle w:val="TableNormal"/>
        <w:tblW w:w="0" w:type="auto"/>
        <w:tblInd w:w="174" w:type="dxa"/>
        <w:tblLayout w:type="fixed"/>
        <w:tblLook w:val="01E0" w:firstRow="1" w:lastRow="1" w:firstColumn="1" w:lastColumn="1" w:noHBand="0" w:noVBand="0"/>
      </w:tblPr>
      <w:tblGrid>
        <w:gridCol w:w="7160"/>
        <w:gridCol w:w="7311"/>
      </w:tblGrid>
      <w:tr w:rsidR="00F54A94" w:rsidRPr="00213209" w14:paraId="2907BB9F" w14:textId="77777777" w:rsidTr="00A3783B">
        <w:trPr>
          <w:trHeight w:val="450"/>
        </w:trPr>
        <w:tc>
          <w:tcPr>
            <w:tcW w:w="7160" w:type="dxa"/>
          </w:tcPr>
          <w:p w14:paraId="74061502" w14:textId="77777777" w:rsidR="00F54A94" w:rsidRPr="00213209" w:rsidRDefault="00F54A94" w:rsidP="00A3783B">
            <w:pPr>
              <w:pStyle w:val="TableParagraph"/>
              <w:spacing w:line="266" w:lineRule="exact"/>
              <w:ind w:left="200"/>
              <w:rPr>
                <w:b/>
              </w:rPr>
            </w:pPr>
            <w:proofErr w:type="spellStart"/>
            <w:r w:rsidRPr="00213209">
              <w:rPr>
                <w:b/>
              </w:rPr>
              <w:t>Продавец</w:t>
            </w:r>
            <w:proofErr w:type="spellEnd"/>
            <w:r w:rsidRPr="00213209">
              <w:rPr>
                <w:b/>
              </w:rPr>
              <w:t>:</w:t>
            </w:r>
          </w:p>
        </w:tc>
        <w:tc>
          <w:tcPr>
            <w:tcW w:w="7311" w:type="dxa"/>
          </w:tcPr>
          <w:p w14:paraId="2860EA42" w14:textId="77777777" w:rsidR="00F54A94" w:rsidRPr="00213209" w:rsidRDefault="00F54A94" w:rsidP="00A3783B">
            <w:pPr>
              <w:pStyle w:val="TableParagraph"/>
              <w:spacing w:line="266" w:lineRule="exact"/>
              <w:ind w:left="1825"/>
              <w:rPr>
                <w:b/>
              </w:rPr>
            </w:pPr>
            <w:proofErr w:type="spellStart"/>
            <w:r w:rsidRPr="00213209">
              <w:rPr>
                <w:b/>
              </w:rPr>
              <w:t>Покупатель</w:t>
            </w:r>
            <w:proofErr w:type="spellEnd"/>
            <w:r w:rsidRPr="00213209">
              <w:rPr>
                <w:b/>
              </w:rPr>
              <w:t>:</w:t>
            </w:r>
          </w:p>
        </w:tc>
      </w:tr>
      <w:tr w:rsidR="00F54A94" w:rsidRPr="00213209" w14:paraId="59B8F588" w14:textId="77777777" w:rsidTr="00A3783B">
        <w:trPr>
          <w:trHeight w:val="502"/>
        </w:trPr>
        <w:tc>
          <w:tcPr>
            <w:tcW w:w="7160" w:type="dxa"/>
          </w:tcPr>
          <w:p w14:paraId="28B58DD7" w14:textId="77777777" w:rsidR="00F54A94" w:rsidRPr="00213209" w:rsidRDefault="00F54A94" w:rsidP="00A3783B">
            <w:pPr>
              <w:pStyle w:val="TableParagraph"/>
              <w:rPr>
                <w:b/>
              </w:rPr>
            </w:pPr>
          </w:p>
          <w:p w14:paraId="580F4B18" w14:textId="77777777" w:rsidR="00F54A94" w:rsidRPr="00213209" w:rsidRDefault="00F54A94" w:rsidP="00A3783B">
            <w:pPr>
              <w:pStyle w:val="TableParagraph"/>
              <w:spacing w:before="9"/>
              <w:rPr>
                <w:b/>
              </w:rPr>
            </w:pPr>
          </w:p>
          <w:p w14:paraId="5DC0B753" w14:textId="77777777" w:rsidR="00F54A94" w:rsidRPr="00213209" w:rsidRDefault="00F54A94" w:rsidP="00A3783B">
            <w:pPr>
              <w:pStyle w:val="TableParagraph"/>
              <w:spacing w:line="20" w:lineRule="exact"/>
              <w:ind w:left="3286"/>
            </w:pPr>
            <w:r w:rsidRPr="00213209">
              <w:rPr>
                <w:noProof/>
              </w:rPr>
              <mc:AlternateContent>
                <mc:Choice Requires="wpg">
                  <w:drawing>
                    <wp:inline distT="0" distB="0" distL="0" distR="0" wp14:anchorId="5A4B990D" wp14:editId="213B5C52">
                      <wp:extent cx="1295400" cy="10160"/>
                      <wp:effectExtent l="6350" t="3810" r="12700" b="5080"/>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0160"/>
                                <a:chOff x="0" y="0"/>
                                <a:chExt cx="2040" cy="16"/>
                              </a:xfrm>
                            </wpg:grpSpPr>
                            <wps:wsp>
                              <wps:cNvPr id="16" name="Line 17"/>
                              <wps:cNvCnPr>
                                <a:cxnSpLocks noChangeShapeType="1"/>
                              </wps:cNvCnPr>
                              <wps:spPr bwMode="auto">
                                <a:xfrm>
                                  <a:off x="0" y="8"/>
                                  <a:ext cx="20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B8373B" id="Группа 15" o:spid="_x0000_s1026" style="width:102pt;height:.8pt;mso-position-horizontal-relative:char;mso-position-vertical-relative:line" coordsize="20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">
                      <v:line id="Line 17" o:spid="_x0000_s1027" style="position:absolute;visibility:visible;mso-wrap-style:square" from="0,8" to="2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" strokeweight=".26669mm"/>
                      <w10:anchorlock/>
                    </v:group>
                  </w:pict>
                </mc:Fallback>
              </mc:AlternateContent>
            </w:r>
          </w:p>
          <w:p w14:paraId="4545E2AA" w14:textId="77777777" w:rsidR="00F54A94" w:rsidRPr="00213209" w:rsidRDefault="00F54A94" w:rsidP="00A3783B">
            <w:pPr>
              <w:pStyle w:val="TableParagraph"/>
              <w:spacing w:before="2"/>
              <w:rPr>
                <w:b/>
              </w:rPr>
            </w:pPr>
          </w:p>
          <w:p w14:paraId="251562BC" w14:textId="77777777" w:rsidR="00F54A94" w:rsidRPr="00213209" w:rsidRDefault="00F54A94" w:rsidP="00A3783B">
            <w:pPr>
              <w:pStyle w:val="TableParagraph"/>
              <w:spacing w:line="20" w:lineRule="exact"/>
              <w:ind w:left="1590"/>
            </w:pPr>
            <w:r w:rsidRPr="00213209">
              <w:rPr>
                <w:noProof/>
              </w:rPr>
              <mc:AlternateContent>
                <mc:Choice Requires="wpg">
                  <w:drawing>
                    <wp:inline distT="0" distB="0" distL="0" distR="0" wp14:anchorId="7D516C09" wp14:editId="37AA8297">
                      <wp:extent cx="1013460" cy="6350"/>
                      <wp:effectExtent l="0" t="1905" r="0" b="127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3460" cy="6350"/>
                                <a:chOff x="0" y="0"/>
                                <a:chExt cx="1596" cy="10"/>
                              </a:xfrm>
                            </wpg:grpSpPr>
                            <wps:wsp>
                              <wps:cNvPr id="14" name="Rectangle 15"/>
                              <wps:cNvSpPr>
                                <a:spLocks noChangeArrowheads="1"/>
                              </wps:cNvSpPr>
                              <wps:spPr bwMode="auto">
                                <a:xfrm>
                                  <a:off x="0" y="0"/>
                                  <a:ext cx="15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80F9C3" id="Группа 13" o:spid="_x0000_s1026" style="width:79.8pt;height:.5pt;mso-position-horizontal-relative:char;mso-position-vertical-relative:line" coordsize="15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">
                      <v:rect id="Rectangle 15" o:spid="_x0000_s1027" style="position:absolute;width:15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tc>
        <w:tc>
          <w:tcPr>
            <w:tcW w:w="7311" w:type="dxa"/>
          </w:tcPr>
          <w:p w14:paraId="40798B02" w14:textId="77777777" w:rsidR="00F54A94" w:rsidRPr="00213209" w:rsidRDefault="00F54A94" w:rsidP="00A3783B">
            <w:pPr>
              <w:pStyle w:val="TableParagraph"/>
              <w:rPr>
                <w:b/>
              </w:rPr>
            </w:pPr>
          </w:p>
          <w:p w14:paraId="11D694DC" w14:textId="77777777" w:rsidR="00F54A94" w:rsidRPr="00213209" w:rsidRDefault="00F54A94" w:rsidP="00A3783B">
            <w:pPr>
              <w:pStyle w:val="TableParagraph"/>
              <w:spacing w:before="9"/>
              <w:rPr>
                <w:b/>
              </w:rPr>
            </w:pPr>
          </w:p>
          <w:p w14:paraId="70197A2F" w14:textId="77777777" w:rsidR="00F54A94" w:rsidRPr="00213209" w:rsidRDefault="00F54A94" w:rsidP="00A3783B">
            <w:pPr>
              <w:pStyle w:val="TableParagraph"/>
              <w:spacing w:line="20" w:lineRule="exact"/>
              <w:ind w:left="5302"/>
            </w:pPr>
            <w:r w:rsidRPr="00213209">
              <w:rPr>
                <w:noProof/>
              </w:rPr>
              <mc:AlternateContent>
                <mc:Choice Requires="wpg">
                  <w:drawing>
                    <wp:inline distT="0" distB="0" distL="0" distR="0" wp14:anchorId="2360B54C" wp14:editId="5017E14D">
                      <wp:extent cx="1143000" cy="10160"/>
                      <wp:effectExtent l="13335" t="3810" r="5715" b="5080"/>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160"/>
                                <a:chOff x="0" y="0"/>
                                <a:chExt cx="1800" cy="16"/>
                              </a:xfrm>
                            </wpg:grpSpPr>
                            <wps:wsp>
                              <wps:cNvPr id="12" name="Line 13"/>
                              <wps:cNvCnPr>
                                <a:cxnSpLocks noChangeShapeType="1"/>
                              </wps:cNvCnPr>
                              <wps:spPr bwMode="auto">
                                <a:xfrm>
                                  <a:off x="0" y="8"/>
                                  <a:ext cx="1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AC8D2" id="Группа 11" o:spid="_x0000_s1026" style="width:90pt;height:.8pt;mso-position-horizontal-relative:char;mso-position-vertical-relative:line" coordsize="1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">
                      <v:line id="Line 13" o:spid="_x0000_s1027" style="position:absolute;visibility:visible;mso-wrap-style:square" from="0,8" to="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" strokeweight=".26669mm"/>
                      <w10:anchorlock/>
                    </v:group>
                  </w:pict>
                </mc:Fallback>
              </mc:AlternateContent>
            </w:r>
          </w:p>
          <w:p w14:paraId="1C715B1B" w14:textId="77777777" w:rsidR="00F54A94" w:rsidRPr="00213209" w:rsidRDefault="00F54A94" w:rsidP="00A3783B">
            <w:pPr>
              <w:pStyle w:val="TableParagraph"/>
              <w:spacing w:before="2"/>
              <w:rPr>
                <w:b/>
              </w:rPr>
            </w:pPr>
          </w:p>
          <w:p w14:paraId="43C0E25D" w14:textId="77777777" w:rsidR="00F54A94" w:rsidRPr="00213209" w:rsidRDefault="00F54A94" w:rsidP="00A3783B">
            <w:pPr>
              <w:pStyle w:val="TableParagraph"/>
              <w:spacing w:line="20" w:lineRule="exact"/>
              <w:ind w:left="3414"/>
            </w:pPr>
            <w:r w:rsidRPr="00213209">
              <w:rPr>
                <w:noProof/>
              </w:rPr>
              <mc:AlternateContent>
                <mc:Choice Requires="wpg">
                  <w:drawing>
                    <wp:inline distT="0" distB="0" distL="0" distR="0" wp14:anchorId="3F2B25C2" wp14:editId="755454B2">
                      <wp:extent cx="1134745" cy="6350"/>
                      <wp:effectExtent l="0" t="1905" r="3175" b="127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745" cy="6350"/>
                                <a:chOff x="0" y="0"/>
                                <a:chExt cx="1787" cy="10"/>
                              </a:xfrm>
                            </wpg:grpSpPr>
                            <wps:wsp>
                              <wps:cNvPr id="10" name="Rectangle 11"/>
                              <wps:cNvSpPr>
                                <a:spLocks noChangeArrowheads="1"/>
                              </wps:cNvSpPr>
                              <wps:spPr bwMode="auto">
                                <a:xfrm>
                                  <a:off x="0" y="0"/>
                                  <a:ext cx="178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3C2B97" id="Группа 9" o:spid="_x0000_s1026" style="width:89.35pt;height:.5pt;mso-position-horizontal-relative:char;mso-position-vertical-relative:line" coordsize="17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">
                      <v:rect id="Rectangle 11" o:spid="_x0000_s1027" style="position:absolute;width:178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tc>
      </w:tr>
    </w:tbl>
    <w:p w14:paraId="27B043E4" w14:textId="77777777" w:rsidR="00F54A94" w:rsidRPr="00213209" w:rsidRDefault="00F54A94" w:rsidP="00F54A94">
      <w:pPr>
        <w:spacing w:line="20" w:lineRule="exact"/>
        <w:rPr>
          <w:sz w:val="22"/>
          <w:szCs w:val="22"/>
        </w:rPr>
        <w:sectPr w:rsidR="00F54A94" w:rsidRPr="00213209">
          <w:type w:val="continuous"/>
          <w:pgSz w:w="16840" w:h="11910" w:orient="landscape"/>
          <w:pgMar w:top="620" w:right="500" w:bottom="1200" w:left="1020" w:header="720" w:footer="720" w:gutter="0"/>
          <w:cols w:space="720"/>
        </w:sectPr>
      </w:pPr>
    </w:p>
    <w:p w14:paraId="3029415E" w14:textId="77777777" w:rsidR="00F54A94" w:rsidRPr="00213209" w:rsidRDefault="00F54A94" w:rsidP="00F54A94">
      <w:pPr>
        <w:pStyle w:val="af7"/>
        <w:tabs>
          <w:tab w:val="left" w:pos="13257"/>
          <w:tab w:val="left" w:pos="15163"/>
        </w:tabs>
        <w:spacing w:before="71" w:line="278" w:lineRule="auto"/>
        <w:ind w:left="9661" w:right="153" w:firstLine="3682"/>
        <w:rPr>
          <w:sz w:val="22"/>
          <w:szCs w:val="22"/>
        </w:rPr>
      </w:pPr>
      <w:r w:rsidRPr="00213209">
        <w:rPr>
          <w:sz w:val="22"/>
          <w:szCs w:val="22"/>
        </w:rPr>
        <w:lastRenderedPageBreak/>
        <w:t>Приложение № 2</w:t>
      </w:r>
      <w:r w:rsidRPr="00213209">
        <w:rPr>
          <w:spacing w:val="-57"/>
          <w:sz w:val="22"/>
          <w:szCs w:val="22"/>
        </w:rPr>
        <w:t xml:space="preserve"> </w:t>
      </w:r>
      <w:r w:rsidRPr="00213209">
        <w:rPr>
          <w:sz w:val="22"/>
          <w:szCs w:val="22"/>
        </w:rPr>
        <w:t>к</w:t>
      </w:r>
      <w:r w:rsidRPr="00213209">
        <w:rPr>
          <w:spacing w:val="-1"/>
          <w:sz w:val="22"/>
          <w:szCs w:val="22"/>
        </w:rPr>
        <w:t xml:space="preserve"> </w:t>
      </w:r>
      <w:r w:rsidRPr="00213209">
        <w:rPr>
          <w:sz w:val="22"/>
          <w:szCs w:val="22"/>
        </w:rPr>
        <w:t>Договору</w:t>
      </w:r>
      <w:r w:rsidRPr="00213209">
        <w:rPr>
          <w:spacing w:val="-6"/>
          <w:sz w:val="22"/>
          <w:szCs w:val="22"/>
        </w:rPr>
        <w:t xml:space="preserve"> </w:t>
      </w:r>
      <w:r w:rsidRPr="00213209">
        <w:rPr>
          <w:sz w:val="22"/>
          <w:szCs w:val="22"/>
        </w:rPr>
        <w:t>№</w:t>
      </w:r>
      <w:r w:rsidRPr="00213209">
        <w:rPr>
          <w:sz w:val="22"/>
          <w:szCs w:val="22"/>
          <w:u w:val="single"/>
        </w:rPr>
        <w:tab/>
      </w:r>
      <w:r w:rsidRPr="00213209">
        <w:rPr>
          <w:sz w:val="22"/>
          <w:szCs w:val="22"/>
        </w:rPr>
        <w:t xml:space="preserve">от </w:t>
      </w:r>
      <w:r w:rsidRPr="00213209">
        <w:rPr>
          <w:sz w:val="22"/>
          <w:szCs w:val="22"/>
          <w:u w:val="single"/>
        </w:rPr>
        <w:t xml:space="preserve"> </w:t>
      </w:r>
      <w:r w:rsidRPr="00213209">
        <w:rPr>
          <w:sz w:val="22"/>
          <w:szCs w:val="22"/>
          <w:u w:val="single"/>
        </w:rPr>
        <w:tab/>
      </w:r>
    </w:p>
    <w:p w14:paraId="39BD8E30" w14:textId="77777777" w:rsidR="00F54A94" w:rsidRPr="00213209" w:rsidRDefault="00F54A94" w:rsidP="00F54A94">
      <w:pPr>
        <w:pStyle w:val="af7"/>
        <w:spacing w:before="9"/>
        <w:rPr>
          <w:sz w:val="22"/>
          <w:szCs w:val="22"/>
        </w:rPr>
      </w:pPr>
    </w:p>
    <w:p w14:paraId="38049583" w14:textId="77777777" w:rsidR="00F54A94" w:rsidRPr="00213209" w:rsidRDefault="00F54A94" w:rsidP="00F54A94">
      <w:pPr>
        <w:pStyle w:val="1"/>
        <w:ind w:left="5789"/>
        <w:rPr>
          <w:rFonts w:ascii="Times New Roman" w:hAnsi="Times New Roman"/>
          <w:color w:val="auto"/>
          <w:sz w:val="22"/>
          <w:szCs w:val="22"/>
        </w:rPr>
      </w:pPr>
      <w:r w:rsidRPr="00213209">
        <w:rPr>
          <w:rFonts w:ascii="Times New Roman" w:hAnsi="Times New Roman"/>
          <w:color w:val="auto"/>
          <w:sz w:val="22"/>
          <w:szCs w:val="22"/>
        </w:rPr>
        <w:t>Спецификация</w:t>
      </w:r>
    </w:p>
    <w:p w14:paraId="22E8A6C5" w14:textId="77777777" w:rsidR="00F54A94" w:rsidRPr="00213209" w:rsidRDefault="00F54A94" w:rsidP="00F54A94">
      <w:pPr>
        <w:pStyle w:val="af7"/>
        <w:rPr>
          <w:b/>
          <w:sz w:val="22"/>
          <w:szCs w:val="22"/>
        </w:rPr>
      </w:pPr>
    </w:p>
    <w:p w14:paraId="5252A7C9" w14:textId="77777777" w:rsidR="00F54A94" w:rsidRPr="00213209" w:rsidRDefault="00F54A94" w:rsidP="00F54A94">
      <w:pPr>
        <w:pStyle w:val="af7"/>
        <w:spacing w:before="7" w:after="1"/>
        <w:rPr>
          <w:b/>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143"/>
        <w:gridCol w:w="1408"/>
        <w:gridCol w:w="1829"/>
        <w:gridCol w:w="1296"/>
        <w:gridCol w:w="799"/>
        <w:gridCol w:w="807"/>
        <w:gridCol w:w="1507"/>
        <w:gridCol w:w="1589"/>
        <w:gridCol w:w="1630"/>
        <w:gridCol w:w="1524"/>
      </w:tblGrid>
      <w:tr w:rsidR="00F54A94" w:rsidRPr="00213209" w14:paraId="47647120" w14:textId="77777777" w:rsidTr="00A3783B">
        <w:trPr>
          <w:trHeight w:val="2637"/>
        </w:trPr>
        <w:tc>
          <w:tcPr>
            <w:tcW w:w="559" w:type="dxa"/>
          </w:tcPr>
          <w:p w14:paraId="47FBAA27" w14:textId="77777777" w:rsidR="00F54A94" w:rsidRPr="00213209" w:rsidRDefault="00F54A94" w:rsidP="00A3783B">
            <w:pPr>
              <w:pStyle w:val="TableParagraph"/>
              <w:rPr>
                <w:b/>
              </w:rPr>
            </w:pPr>
          </w:p>
          <w:p w14:paraId="1CBB75BC" w14:textId="77777777" w:rsidR="00F54A94" w:rsidRPr="00213209" w:rsidRDefault="00F54A94" w:rsidP="00A3783B">
            <w:pPr>
              <w:pStyle w:val="TableParagraph"/>
              <w:rPr>
                <w:b/>
              </w:rPr>
            </w:pPr>
          </w:p>
          <w:p w14:paraId="5EA05F6C" w14:textId="77777777" w:rsidR="00F54A94" w:rsidRPr="00213209" w:rsidRDefault="00F54A94" w:rsidP="00A3783B">
            <w:pPr>
              <w:pStyle w:val="TableParagraph"/>
              <w:spacing w:before="3"/>
              <w:rPr>
                <w:b/>
              </w:rPr>
            </w:pPr>
          </w:p>
          <w:p w14:paraId="49799FEE" w14:textId="77777777" w:rsidR="00F54A94" w:rsidRPr="00213209" w:rsidRDefault="00F54A94" w:rsidP="00A3783B">
            <w:pPr>
              <w:pStyle w:val="TableParagraph"/>
              <w:spacing w:before="1"/>
              <w:ind w:left="107" w:right="78" w:firstLine="50"/>
              <w:rPr>
                <w:b/>
              </w:rPr>
            </w:pPr>
            <w:r w:rsidRPr="00213209">
              <w:rPr>
                <w:b/>
              </w:rPr>
              <w:t>№</w:t>
            </w:r>
            <w:r w:rsidRPr="00213209">
              <w:rPr>
                <w:b/>
                <w:spacing w:val="-57"/>
              </w:rPr>
              <w:t xml:space="preserve"> </w:t>
            </w:r>
            <w:r w:rsidRPr="00213209">
              <w:rPr>
                <w:b/>
              </w:rPr>
              <w:t>п/п</w:t>
            </w:r>
          </w:p>
        </w:tc>
        <w:tc>
          <w:tcPr>
            <w:tcW w:w="2143" w:type="dxa"/>
          </w:tcPr>
          <w:p w14:paraId="59F9444D" w14:textId="77777777" w:rsidR="00F54A94" w:rsidRPr="00213209" w:rsidRDefault="00F54A94" w:rsidP="00A3783B">
            <w:pPr>
              <w:pStyle w:val="TableParagraph"/>
              <w:rPr>
                <w:b/>
              </w:rPr>
            </w:pPr>
          </w:p>
          <w:p w14:paraId="4ABE2BD1" w14:textId="77777777" w:rsidR="00F54A94" w:rsidRPr="00213209" w:rsidRDefault="00F54A94" w:rsidP="00A3783B">
            <w:pPr>
              <w:pStyle w:val="TableParagraph"/>
              <w:rPr>
                <w:b/>
              </w:rPr>
            </w:pPr>
          </w:p>
          <w:p w14:paraId="7CA3D5B3" w14:textId="77777777" w:rsidR="00F54A94" w:rsidRPr="00213209" w:rsidRDefault="00F54A94" w:rsidP="00A3783B">
            <w:pPr>
              <w:pStyle w:val="TableParagraph"/>
              <w:spacing w:before="3"/>
              <w:rPr>
                <w:b/>
              </w:rPr>
            </w:pPr>
          </w:p>
          <w:p w14:paraId="344A3FFF" w14:textId="77777777" w:rsidR="00F54A94" w:rsidRPr="00213209" w:rsidRDefault="00F54A94" w:rsidP="00A3783B">
            <w:pPr>
              <w:pStyle w:val="TableParagraph"/>
              <w:spacing w:before="1"/>
              <w:ind w:left="230" w:right="139" w:hanging="61"/>
              <w:rPr>
                <w:b/>
              </w:rPr>
            </w:pPr>
            <w:proofErr w:type="spellStart"/>
            <w:r w:rsidRPr="00213209">
              <w:rPr>
                <w:b/>
              </w:rPr>
              <w:t>Наименование</w:t>
            </w:r>
            <w:proofErr w:type="spellEnd"/>
            <w:r w:rsidRPr="00213209">
              <w:rPr>
                <w:b/>
              </w:rPr>
              <w:t xml:space="preserve"> и</w:t>
            </w:r>
            <w:r w:rsidRPr="00213209">
              <w:rPr>
                <w:b/>
                <w:spacing w:val="-57"/>
              </w:rPr>
              <w:t xml:space="preserve"> </w:t>
            </w:r>
            <w:proofErr w:type="spellStart"/>
            <w:r w:rsidRPr="00213209">
              <w:rPr>
                <w:b/>
              </w:rPr>
              <w:t>марка</w:t>
            </w:r>
            <w:proofErr w:type="spellEnd"/>
            <w:r w:rsidRPr="00213209">
              <w:rPr>
                <w:b/>
                <w:spacing w:val="-4"/>
              </w:rPr>
              <w:t xml:space="preserve"> </w:t>
            </w:r>
            <w:proofErr w:type="spellStart"/>
            <w:r w:rsidRPr="00213209">
              <w:rPr>
                <w:b/>
              </w:rPr>
              <w:t>машины</w:t>
            </w:r>
            <w:proofErr w:type="spellEnd"/>
          </w:p>
        </w:tc>
        <w:tc>
          <w:tcPr>
            <w:tcW w:w="1408" w:type="dxa"/>
            <w:textDirection w:val="btLr"/>
          </w:tcPr>
          <w:p w14:paraId="1F85D8CE" w14:textId="77777777" w:rsidR="00F54A94" w:rsidRPr="00213209" w:rsidRDefault="00F54A94" w:rsidP="00A3783B">
            <w:pPr>
              <w:pStyle w:val="TableParagraph"/>
              <w:spacing w:before="10"/>
              <w:rPr>
                <w:b/>
              </w:rPr>
            </w:pPr>
          </w:p>
          <w:p w14:paraId="6CDB0F08" w14:textId="77777777" w:rsidR="00F54A94" w:rsidRPr="00213209" w:rsidRDefault="00F54A94" w:rsidP="00A3783B">
            <w:pPr>
              <w:pStyle w:val="TableParagraph"/>
              <w:spacing w:line="247" w:lineRule="auto"/>
              <w:ind w:left="431" w:right="424" w:firstLine="172"/>
              <w:rPr>
                <w:b/>
              </w:rPr>
            </w:pPr>
            <w:proofErr w:type="spellStart"/>
            <w:r w:rsidRPr="00213209">
              <w:rPr>
                <w:b/>
              </w:rPr>
              <w:t>Заводской</w:t>
            </w:r>
            <w:proofErr w:type="spellEnd"/>
            <w:r w:rsidRPr="00213209">
              <w:rPr>
                <w:b/>
              </w:rPr>
              <w:t xml:space="preserve"> №</w:t>
            </w:r>
            <w:r w:rsidRPr="00213209">
              <w:rPr>
                <w:b/>
                <w:spacing w:val="1"/>
              </w:rPr>
              <w:t xml:space="preserve"> </w:t>
            </w:r>
            <w:proofErr w:type="spellStart"/>
            <w:r w:rsidRPr="00213209">
              <w:rPr>
                <w:b/>
              </w:rPr>
              <w:t>машины</w:t>
            </w:r>
            <w:proofErr w:type="spellEnd"/>
            <w:r w:rsidRPr="00213209">
              <w:rPr>
                <w:b/>
                <w:spacing w:val="-13"/>
              </w:rPr>
              <w:t xml:space="preserve"> </w:t>
            </w:r>
            <w:r w:rsidRPr="00213209">
              <w:rPr>
                <w:b/>
              </w:rPr>
              <w:t>(</w:t>
            </w:r>
            <w:proofErr w:type="spellStart"/>
            <w:r w:rsidRPr="00213209">
              <w:rPr>
                <w:b/>
              </w:rPr>
              <w:t>рамы</w:t>
            </w:r>
            <w:proofErr w:type="spellEnd"/>
            <w:r w:rsidRPr="00213209">
              <w:rPr>
                <w:b/>
              </w:rPr>
              <w:t>)</w:t>
            </w:r>
          </w:p>
        </w:tc>
        <w:tc>
          <w:tcPr>
            <w:tcW w:w="1829" w:type="dxa"/>
          </w:tcPr>
          <w:p w14:paraId="2ADC8897" w14:textId="77777777" w:rsidR="00F54A94" w:rsidRPr="00213209" w:rsidRDefault="00F54A94" w:rsidP="00A3783B">
            <w:pPr>
              <w:pStyle w:val="TableParagraph"/>
              <w:rPr>
                <w:b/>
                <w:lang w:val="ru-RU"/>
              </w:rPr>
            </w:pPr>
          </w:p>
          <w:p w14:paraId="6970C4DF" w14:textId="77777777" w:rsidR="00F54A94" w:rsidRPr="00213209" w:rsidRDefault="00F54A94" w:rsidP="00A3783B">
            <w:pPr>
              <w:pStyle w:val="TableParagraph"/>
              <w:spacing w:before="4"/>
              <w:rPr>
                <w:b/>
                <w:lang w:val="ru-RU"/>
              </w:rPr>
            </w:pPr>
          </w:p>
          <w:p w14:paraId="263D8BCF" w14:textId="77777777" w:rsidR="00F54A94" w:rsidRPr="00213209" w:rsidRDefault="00F54A94" w:rsidP="00A3783B">
            <w:pPr>
              <w:pStyle w:val="TableParagraph"/>
              <w:ind w:left="145" w:right="131" w:hanging="1"/>
              <w:jc w:val="center"/>
              <w:rPr>
                <w:b/>
                <w:lang w:val="ru-RU"/>
              </w:rPr>
            </w:pPr>
            <w:r w:rsidRPr="00213209">
              <w:rPr>
                <w:b/>
                <w:lang w:val="ru-RU"/>
              </w:rPr>
              <w:t>Паспорт</w:t>
            </w:r>
            <w:r w:rsidRPr="00213209">
              <w:rPr>
                <w:b/>
                <w:spacing w:val="1"/>
                <w:lang w:val="ru-RU"/>
              </w:rPr>
              <w:t xml:space="preserve"> </w:t>
            </w:r>
            <w:r w:rsidRPr="00213209">
              <w:rPr>
                <w:b/>
                <w:lang w:val="ru-RU"/>
              </w:rPr>
              <w:t>самоходной</w:t>
            </w:r>
            <w:r w:rsidRPr="00213209">
              <w:rPr>
                <w:b/>
                <w:spacing w:val="1"/>
                <w:lang w:val="ru-RU"/>
              </w:rPr>
              <w:t xml:space="preserve"> </w:t>
            </w:r>
            <w:r w:rsidRPr="00213209">
              <w:rPr>
                <w:b/>
                <w:lang w:val="ru-RU"/>
              </w:rPr>
              <w:t>машины</w:t>
            </w:r>
            <w:r w:rsidRPr="00213209">
              <w:rPr>
                <w:b/>
                <w:spacing w:val="1"/>
                <w:lang w:val="ru-RU"/>
              </w:rPr>
              <w:t xml:space="preserve"> </w:t>
            </w:r>
            <w:r w:rsidRPr="00213209">
              <w:rPr>
                <w:b/>
                <w:lang w:val="ru-RU"/>
              </w:rPr>
              <w:t>(ПСМ),</w:t>
            </w:r>
            <w:r w:rsidRPr="00213209">
              <w:rPr>
                <w:b/>
                <w:spacing w:val="-14"/>
                <w:lang w:val="ru-RU"/>
              </w:rPr>
              <w:t xml:space="preserve"> </w:t>
            </w:r>
            <w:r w:rsidRPr="00213209">
              <w:rPr>
                <w:b/>
                <w:lang w:val="ru-RU"/>
              </w:rPr>
              <w:t>серия,</w:t>
            </w:r>
            <w:r w:rsidRPr="00213209">
              <w:rPr>
                <w:b/>
                <w:spacing w:val="-57"/>
                <w:lang w:val="ru-RU"/>
              </w:rPr>
              <w:t xml:space="preserve"> </w:t>
            </w:r>
            <w:r w:rsidRPr="00213209">
              <w:rPr>
                <w:b/>
                <w:lang w:val="ru-RU"/>
              </w:rPr>
              <w:t>номер</w:t>
            </w:r>
          </w:p>
        </w:tc>
        <w:tc>
          <w:tcPr>
            <w:tcW w:w="1296" w:type="dxa"/>
          </w:tcPr>
          <w:p w14:paraId="22295426" w14:textId="77777777" w:rsidR="00F54A94" w:rsidRPr="00213209" w:rsidRDefault="00F54A94" w:rsidP="00A3783B">
            <w:pPr>
              <w:pStyle w:val="TableParagraph"/>
              <w:rPr>
                <w:b/>
                <w:lang w:val="ru-RU"/>
              </w:rPr>
            </w:pPr>
          </w:p>
          <w:p w14:paraId="268E0861" w14:textId="77777777" w:rsidR="00F54A94" w:rsidRPr="00213209" w:rsidRDefault="00F54A94" w:rsidP="00A3783B">
            <w:pPr>
              <w:pStyle w:val="TableParagraph"/>
              <w:rPr>
                <w:b/>
                <w:lang w:val="ru-RU"/>
              </w:rPr>
            </w:pPr>
          </w:p>
          <w:p w14:paraId="31E42B29" w14:textId="77777777" w:rsidR="00F54A94" w:rsidRPr="00213209" w:rsidRDefault="00F54A94" w:rsidP="00A3783B">
            <w:pPr>
              <w:pStyle w:val="TableParagraph"/>
              <w:spacing w:before="4"/>
              <w:rPr>
                <w:b/>
                <w:lang w:val="ru-RU"/>
              </w:rPr>
            </w:pPr>
          </w:p>
          <w:p w14:paraId="19588708" w14:textId="77777777" w:rsidR="00F54A94" w:rsidRPr="00213209" w:rsidRDefault="00F54A94" w:rsidP="00A3783B">
            <w:pPr>
              <w:pStyle w:val="TableParagraph"/>
              <w:ind w:left="230" w:right="213"/>
              <w:jc w:val="center"/>
              <w:rPr>
                <w:b/>
              </w:rPr>
            </w:pPr>
            <w:proofErr w:type="spellStart"/>
            <w:r w:rsidRPr="00213209">
              <w:rPr>
                <w:b/>
              </w:rPr>
              <w:t>Дата</w:t>
            </w:r>
            <w:proofErr w:type="spellEnd"/>
            <w:r w:rsidRPr="00213209">
              <w:rPr>
                <w:b/>
                <w:spacing w:val="1"/>
              </w:rPr>
              <w:t xml:space="preserve"> </w:t>
            </w:r>
            <w:proofErr w:type="spellStart"/>
            <w:r w:rsidRPr="00213209">
              <w:rPr>
                <w:b/>
                <w:spacing w:val="-1"/>
              </w:rPr>
              <w:t>выдачи</w:t>
            </w:r>
            <w:proofErr w:type="spellEnd"/>
            <w:r w:rsidRPr="00213209">
              <w:rPr>
                <w:b/>
                <w:spacing w:val="-57"/>
              </w:rPr>
              <w:t xml:space="preserve"> </w:t>
            </w:r>
            <w:r w:rsidRPr="00213209">
              <w:rPr>
                <w:b/>
              </w:rPr>
              <w:t>ПСМ</w:t>
            </w:r>
          </w:p>
        </w:tc>
        <w:tc>
          <w:tcPr>
            <w:tcW w:w="799" w:type="dxa"/>
          </w:tcPr>
          <w:p w14:paraId="74410E27" w14:textId="77777777" w:rsidR="00F54A94" w:rsidRPr="00213209" w:rsidRDefault="00F54A94" w:rsidP="00A3783B">
            <w:pPr>
              <w:pStyle w:val="TableParagraph"/>
              <w:rPr>
                <w:b/>
              </w:rPr>
            </w:pPr>
          </w:p>
          <w:p w14:paraId="7EC8DC9C" w14:textId="77777777" w:rsidR="00F54A94" w:rsidRPr="00213209" w:rsidRDefault="00F54A94" w:rsidP="00A3783B">
            <w:pPr>
              <w:pStyle w:val="TableParagraph"/>
              <w:rPr>
                <w:b/>
              </w:rPr>
            </w:pPr>
          </w:p>
          <w:p w14:paraId="7AC442FB" w14:textId="77777777" w:rsidR="00F54A94" w:rsidRPr="00213209" w:rsidRDefault="00F54A94" w:rsidP="00A3783B">
            <w:pPr>
              <w:pStyle w:val="TableParagraph"/>
              <w:spacing w:before="3"/>
              <w:rPr>
                <w:b/>
              </w:rPr>
            </w:pPr>
          </w:p>
          <w:p w14:paraId="564A9031" w14:textId="77777777" w:rsidR="00F54A94" w:rsidRPr="00213209" w:rsidRDefault="00F54A94" w:rsidP="00A3783B">
            <w:pPr>
              <w:pStyle w:val="TableParagraph"/>
              <w:spacing w:before="1"/>
              <w:ind w:left="174" w:right="136" w:firstLine="57"/>
              <w:rPr>
                <w:b/>
              </w:rPr>
            </w:pPr>
            <w:proofErr w:type="spellStart"/>
            <w:r w:rsidRPr="00213209">
              <w:rPr>
                <w:b/>
              </w:rPr>
              <w:t>Ед</w:t>
            </w:r>
            <w:proofErr w:type="spellEnd"/>
            <w:r w:rsidRPr="00213209">
              <w:rPr>
                <w:b/>
              </w:rPr>
              <w:t>.</w:t>
            </w:r>
            <w:r w:rsidRPr="00213209">
              <w:rPr>
                <w:b/>
                <w:spacing w:val="1"/>
              </w:rPr>
              <w:t xml:space="preserve"> </w:t>
            </w:r>
            <w:proofErr w:type="spellStart"/>
            <w:r w:rsidRPr="00213209">
              <w:rPr>
                <w:b/>
              </w:rPr>
              <w:t>изм</w:t>
            </w:r>
            <w:proofErr w:type="spellEnd"/>
            <w:r w:rsidRPr="00213209">
              <w:rPr>
                <w:b/>
              </w:rPr>
              <w:t>.</w:t>
            </w:r>
          </w:p>
        </w:tc>
        <w:tc>
          <w:tcPr>
            <w:tcW w:w="807" w:type="dxa"/>
          </w:tcPr>
          <w:p w14:paraId="058A8F21" w14:textId="77777777" w:rsidR="00F54A94" w:rsidRPr="00213209" w:rsidRDefault="00F54A94" w:rsidP="00A3783B">
            <w:pPr>
              <w:pStyle w:val="TableParagraph"/>
              <w:rPr>
                <w:b/>
              </w:rPr>
            </w:pPr>
          </w:p>
          <w:p w14:paraId="2FA1AAF9" w14:textId="77777777" w:rsidR="00F54A94" w:rsidRPr="00213209" w:rsidRDefault="00F54A94" w:rsidP="00A3783B">
            <w:pPr>
              <w:pStyle w:val="TableParagraph"/>
              <w:rPr>
                <w:b/>
              </w:rPr>
            </w:pPr>
          </w:p>
          <w:p w14:paraId="6828DEF5" w14:textId="77777777" w:rsidR="00F54A94" w:rsidRPr="00213209" w:rsidRDefault="00F54A94" w:rsidP="00A3783B">
            <w:pPr>
              <w:pStyle w:val="TableParagraph"/>
              <w:spacing w:before="3"/>
              <w:rPr>
                <w:b/>
              </w:rPr>
            </w:pPr>
          </w:p>
          <w:p w14:paraId="02FE484E" w14:textId="77777777" w:rsidR="00F54A94" w:rsidRPr="00213209" w:rsidRDefault="00F54A94" w:rsidP="00A3783B">
            <w:pPr>
              <w:pStyle w:val="TableParagraph"/>
              <w:spacing w:before="1"/>
              <w:ind w:left="280" w:right="118" w:hanging="130"/>
              <w:rPr>
                <w:b/>
              </w:rPr>
            </w:pPr>
            <w:proofErr w:type="spellStart"/>
            <w:r w:rsidRPr="00213209">
              <w:rPr>
                <w:b/>
              </w:rPr>
              <w:t>Кол</w:t>
            </w:r>
            <w:proofErr w:type="spellEnd"/>
            <w:r w:rsidRPr="00213209">
              <w:rPr>
                <w:b/>
              </w:rPr>
              <w:t>-</w:t>
            </w:r>
            <w:r w:rsidRPr="00213209">
              <w:rPr>
                <w:b/>
                <w:spacing w:val="-57"/>
              </w:rPr>
              <w:t xml:space="preserve"> </w:t>
            </w:r>
            <w:proofErr w:type="spellStart"/>
            <w:r w:rsidRPr="00213209">
              <w:rPr>
                <w:b/>
              </w:rPr>
              <w:t>во</w:t>
            </w:r>
            <w:proofErr w:type="spellEnd"/>
          </w:p>
        </w:tc>
        <w:tc>
          <w:tcPr>
            <w:tcW w:w="1507" w:type="dxa"/>
          </w:tcPr>
          <w:p w14:paraId="70289001" w14:textId="77777777" w:rsidR="00F54A94" w:rsidRPr="00213209" w:rsidRDefault="00F54A94" w:rsidP="00A3783B">
            <w:pPr>
              <w:pStyle w:val="TableParagraph"/>
              <w:rPr>
                <w:b/>
                <w:lang w:val="ru-RU"/>
              </w:rPr>
            </w:pPr>
          </w:p>
          <w:p w14:paraId="5F2974FE" w14:textId="77777777" w:rsidR="00F54A94" w:rsidRPr="00213209" w:rsidRDefault="00F54A94" w:rsidP="00A3783B">
            <w:pPr>
              <w:pStyle w:val="TableParagraph"/>
              <w:rPr>
                <w:b/>
                <w:lang w:val="ru-RU"/>
              </w:rPr>
            </w:pPr>
          </w:p>
          <w:p w14:paraId="547A2424" w14:textId="77777777" w:rsidR="00F54A94" w:rsidRPr="00213209" w:rsidRDefault="00F54A94" w:rsidP="00A3783B">
            <w:pPr>
              <w:pStyle w:val="TableParagraph"/>
              <w:spacing w:before="3"/>
              <w:rPr>
                <w:b/>
                <w:lang w:val="ru-RU"/>
              </w:rPr>
            </w:pPr>
          </w:p>
          <w:p w14:paraId="6CC95A2F" w14:textId="77777777" w:rsidR="00F54A94" w:rsidRPr="00213209" w:rsidRDefault="00F54A94" w:rsidP="00A3783B">
            <w:pPr>
              <w:pStyle w:val="TableParagraph"/>
              <w:spacing w:before="1"/>
              <w:ind w:left="301" w:right="135" w:hanging="135"/>
              <w:rPr>
                <w:b/>
                <w:lang w:val="ru-RU"/>
              </w:rPr>
            </w:pPr>
            <w:r w:rsidRPr="00213209">
              <w:rPr>
                <w:b/>
                <w:lang w:val="ru-RU"/>
              </w:rPr>
              <w:t>Цена за ед.</w:t>
            </w:r>
            <w:r w:rsidRPr="00213209">
              <w:rPr>
                <w:b/>
                <w:spacing w:val="-57"/>
                <w:lang w:val="ru-RU"/>
              </w:rPr>
              <w:t xml:space="preserve"> </w:t>
            </w:r>
            <w:r w:rsidRPr="00213209">
              <w:rPr>
                <w:b/>
                <w:lang w:val="ru-RU"/>
              </w:rPr>
              <w:t>без</w:t>
            </w:r>
            <w:r w:rsidRPr="00213209">
              <w:rPr>
                <w:b/>
                <w:spacing w:val="-1"/>
                <w:lang w:val="ru-RU"/>
              </w:rPr>
              <w:t xml:space="preserve"> </w:t>
            </w:r>
            <w:r w:rsidRPr="00213209">
              <w:rPr>
                <w:b/>
                <w:lang w:val="ru-RU"/>
              </w:rPr>
              <w:t>НДС</w:t>
            </w:r>
          </w:p>
        </w:tc>
        <w:tc>
          <w:tcPr>
            <w:tcW w:w="1589" w:type="dxa"/>
          </w:tcPr>
          <w:p w14:paraId="0395A681" w14:textId="77777777" w:rsidR="00F54A94" w:rsidRPr="00213209" w:rsidRDefault="00F54A94" w:rsidP="00A3783B">
            <w:pPr>
              <w:pStyle w:val="TableParagraph"/>
              <w:rPr>
                <w:b/>
                <w:lang w:val="ru-RU"/>
              </w:rPr>
            </w:pPr>
          </w:p>
          <w:p w14:paraId="1F2145DB" w14:textId="77777777" w:rsidR="00F54A94" w:rsidRPr="00213209" w:rsidRDefault="00F54A94" w:rsidP="00A3783B">
            <w:pPr>
              <w:pStyle w:val="TableParagraph"/>
              <w:rPr>
                <w:b/>
                <w:lang w:val="ru-RU"/>
              </w:rPr>
            </w:pPr>
          </w:p>
          <w:p w14:paraId="5A81B5BA" w14:textId="77777777" w:rsidR="00F54A94" w:rsidRPr="00213209" w:rsidRDefault="00F54A94" w:rsidP="00A3783B">
            <w:pPr>
              <w:pStyle w:val="TableParagraph"/>
              <w:spacing w:before="3"/>
              <w:rPr>
                <w:b/>
                <w:lang w:val="ru-RU"/>
              </w:rPr>
            </w:pPr>
          </w:p>
          <w:p w14:paraId="3D25923D" w14:textId="77777777" w:rsidR="00F54A94" w:rsidRPr="00213209" w:rsidRDefault="00F54A94" w:rsidP="00A3783B">
            <w:pPr>
              <w:pStyle w:val="TableParagraph"/>
              <w:spacing w:before="1"/>
              <w:ind w:left="532" w:right="216" w:hanging="298"/>
              <w:rPr>
                <w:b/>
              </w:rPr>
            </w:pPr>
            <w:proofErr w:type="spellStart"/>
            <w:r w:rsidRPr="00213209">
              <w:rPr>
                <w:b/>
              </w:rPr>
              <w:t>Сумма</w:t>
            </w:r>
            <w:proofErr w:type="spellEnd"/>
            <w:r w:rsidRPr="00213209">
              <w:rPr>
                <w:b/>
                <w:spacing w:val="-15"/>
              </w:rPr>
              <w:t xml:space="preserve"> </w:t>
            </w:r>
            <w:proofErr w:type="spellStart"/>
            <w:r w:rsidRPr="00213209">
              <w:rPr>
                <w:b/>
              </w:rPr>
              <w:t>без</w:t>
            </w:r>
            <w:proofErr w:type="spellEnd"/>
            <w:r w:rsidRPr="00213209">
              <w:rPr>
                <w:b/>
                <w:spacing w:val="-57"/>
              </w:rPr>
              <w:t xml:space="preserve"> </w:t>
            </w:r>
            <w:r w:rsidRPr="00213209">
              <w:rPr>
                <w:b/>
              </w:rPr>
              <w:t>НДС</w:t>
            </w:r>
          </w:p>
        </w:tc>
        <w:tc>
          <w:tcPr>
            <w:tcW w:w="1630" w:type="dxa"/>
          </w:tcPr>
          <w:p w14:paraId="6567F6B0" w14:textId="77777777" w:rsidR="00F54A94" w:rsidRPr="00213209" w:rsidRDefault="00F54A94" w:rsidP="00A3783B">
            <w:pPr>
              <w:pStyle w:val="TableParagraph"/>
              <w:rPr>
                <w:b/>
              </w:rPr>
            </w:pPr>
          </w:p>
          <w:p w14:paraId="606FB78B" w14:textId="77777777" w:rsidR="00F54A94" w:rsidRPr="00213209" w:rsidRDefault="00F54A94" w:rsidP="00A3783B">
            <w:pPr>
              <w:pStyle w:val="TableParagraph"/>
              <w:rPr>
                <w:b/>
              </w:rPr>
            </w:pPr>
          </w:p>
          <w:p w14:paraId="38E14822" w14:textId="77777777" w:rsidR="00F54A94" w:rsidRPr="00213209" w:rsidRDefault="00F54A94" w:rsidP="00A3783B">
            <w:pPr>
              <w:pStyle w:val="TableParagraph"/>
              <w:spacing w:before="3"/>
              <w:rPr>
                <w:b/>
              </w:rPr>
            </w:pPr>
          </w:p>
          <w:p w14:paraId="359904C3" w14:textId="77777777" w:rsidR="00F54A94" w:rsidRPr="00213209" w:rsidRDefault="00F54A94" w:rsidP="00A3783B">
            <w:pPr>
              <w:pStyle w:val="TableParagraph"/>
              <w:spacing w:before="1"/>
              <w:ind w:left="254" w:right="234" w:firstLine="110"/>
              <w:rPr>
                <w:b/>
              </w:rPr>
            </w:pPr>
            <w:proofErr w:type="spellStart"/>
            <w:r w:rsidRPr="00213209">
              <w:rPr>
                <w:b/>
              </w:rPr>
              <w:t>Сумма</w:t>
            </w:r>
            <w:proofErr w:type="spellEnd"/>
            <w:r w:rsidRPr="00213209">
              <w:rPr>
                <w:b/>
              </w:rPr>
              <w:t xml:space="preserve"> с</w:t>
            </w:r>
            <w:r w:rsidRPr="00213209">
              <w:rPr>
                <w:b/>
                <w:spacing w:val="1"/>
              </w:rPr>
              <w:t xml:space="preserve"> </w:t>
            </w:r>
            <w:r w:rsidRPr="00213209">
              <w:rPr>
                <w:b/>
              </w:rPr>
              <w:t>НДС</w:t>
            </w:r>
            <w:r w:rsidRPr="00213209">
              <w:rPr>
                <w:b/>
                <w:spacing w:val="-8"/>
              </w:rPr>
              <w:t xml:space="preserve"> </w:t>
            </w:r>
            <w:r w:rsidRPr="00213209">
              <w:rPr>
                <w:b/>
              </w:rPr>
              <w:t>20</w:t>
            </w:r>
            <w:r w:rsidRPr="00213209">
              <w:rPr>
                <w:b/>
                <w:spacing w:val="-6"/>
              </w:rPr>
              <w:t xml:space="preserve"> </w:t>
            </w:r>
            <w:r w:rsidRPr="00213209">
              <w:rPr>
                <w:b/>
              </w:rPr>
              <w:t>%</w:t>
            </w:r>
          </w:p>
        </w:tc>
        <w:tc>
          <w:tcPr>
            <w:tcW w:w="1524" w:type="dxa"/>
          </w:tcPr>
          <w:p w14:paraId="4A588076" w14:textId="77777777" w:rsidR="00F54A94" w:rsidRPr="00213209" w:rsidRDefault="00F54A94" w:rsidP="00A3783B">
            <w:pPr>
              <w:pStyle w:val="TableParagraph"/>
              <w:rPr>
                <w:b/>
              </w:rPr>
            </w:pPr>
          </w:p>
          <w:p w14:paraId="4044FD9E" w14:textId="77777777" w:rsidR="00F54A94" w:rsidRPr="00213209" w:rsidRDefault="00F54A94" w:rsidP="00A3783B">
            <w:pPr>
              <w:pStyle w:val="TableParagraph"/>
              <w:rPr>
                <w:b/>
              </w:rPr>
            </w:pPr>
          </w:p>
          <w:p w14:paraId="31C26C91" w14:textId="77777777" w:rsidR="00F54A94" w:rsidRPr="00213209" w:rsidRDefault="00F54A94" w:rsidP="00A3783B">
            <w:pPr>
              <w:pStyle w:val="TableParagraph"/>
              <w:spacing w:before="4"/>
              <w:rPr>
                <w:b/>
              </w:rPr>
            </w:pPr>
          </w:p>
          <w:p w14:paraId="0ACBCC2C" w14:textId="77777777" w:rsidR="00F54A94" w:rsidRPr="00213209" w:rsidRDefault="00F54A94" w:rsidP="00A3783B">
            <w:pPr>
              <w:pStyle w:val="TableParagraph"/>
              <w:ind w:left="112" w:right="94" w:firstLine="3"/>
              <w:jc w:val="center"/>
              <w:rPr>
                <w:b/>
              </w:rPr>
            </w:pPr>
            <w:proofErr w:type="spellStart"/>
            <w:r w:rsidRPr="00213209">
              <w:rPr>
                <w:b/>
              </w:rPr>
              <w:t>Адрес</w:t>
            </w:r>
            <w:proofErr w:type="spellEnd"/>
            <w:r w:rsidRPr="00213209">
              <w:rPr>
                <w:b/>
                <w:spacing w:val="1"/>
              </w:rPr>
              <w:t xml:space="preserve"> </w:t>
            </w:r>
            <w:proofErr w:type="spellStart"/>
            <w:r w:rsidRPr="00213209">
              <w:rPr>
                <w:b/>
              </w:rPr>
              <w:t>места</w:t>
            </w:r>
            <w:proofErr w:type="spellEnd"/>
            <w:r w:rsidRPr="00213209">
              <w:rPr>
                <w:b/>
                <w:spacing w:val="1"/>
              </w:rPr>
              <w:t xml:space="preserve"> </w:t>
            </w:r>
            <w:proofErr w:type="spellStart"/>
            <w:r w:rsidRPr="00213209">
              <w:rPr>
                <w:b/>
                <w:spacing w:val="-1"/>
              </w:rPr>
              <w:t>нахождения</w:t>
            </w:r>
            <w:proofErr w:type="spellEnd"/>
          </w:p>
        </w:tc>
      </w:tr>
      <w:tr w:rsidR="00F54A94" w:rsidRPr="00213209" w14:paraId="12353DB2" w14:textId="77777777" w:rsidTr="00A3783B">
        <w:trPr>
          <w:trHeight w:val="328"/>
        </w:trPr>
        <w:tc>
          <w:tcPr>
            <w:tcW w:w="559" w:type="dxa"/>
          </w:tcPr>
          <w:p w14:paraId="7354BADA" w14:textId="77777777" w:rsidR="00F54A94" w:rsidRPr="00213209" w:rsidRDefault="00F54A94" w:rsidP="00A3783B">
            <w:pPr>
              <w:pStyle w:val="TableParagraph"/>
              <w:spacing w:before="49" w:line="259" w:lineRule="exact"/>
              <w:ind w:left="7"/>
              <w:jc w:val="center"/>
              <w:rPr>
                <w:b/>
              </w:rPr>
            </w:pPr>
            <w:r w:rsidRPr="00213209">
              <w:rPr>
                <w:b/>
              </w:rPr>
              <w:t>1</w:t>
            </w:r>
          </w:p>
        </w:tc>
        <w:tc>
          <w:tcPr>
            <w:tcW w:w="2143" w:type="dxa"/>
          </w:tcPr>
          <w:p w14:paraId="1491426C" w14:textId="77777777" w:rsidR="00F54A94" w:rsidRPr="00213209" w:rsidRDefault="00F54A94" w:rsidP="00A3783B">
            <w:pPr>
              <w:pStyle w:val="TableParagraph"/>
              <w:spacing w:before="49" w:line="259" w:lineRule="exact"/>
              <w:ind w:left="13"/>
              <w:jc w:val="center"/>
              <w:rPr>
                <w:b/>
              </w:rPr>
            </w:pPr>
            <w:r w:rsidRPr="00213209">
              <w:rPr>
                <w:b/>
              </w:rPr>
              <w:t>2</w:t>
            </w:r>
          </w:p>
        </w:tc>
        <w:tc>
          <w:tcPr>
            <w:tcW w:w="1408" w:type="dxa"/>
          </w:tcPr>
          <w:p w14:paraId="23ADDB37" w14:textId="77777777" w:rsidR="00F54A94" w:rsidRPr="00213209" w:rsidRDefault="00F54A94" w:rsidP="00A3783B">
            <w:pPr>
              <w:pStyle w:val="TableParagraph"/>
              <w:spacing w:before="49" w:line="259" w:lineRule="exact"/>
              <w:ind w:left="14"/>
              <w:jc w:val="center"/>
              <w:rPr>
                <w:b/>
              </w:rPr>
            </w:pPr>
            <w:r w:rsidRPr="00213209">
              <w:rPr>
                <w:b/>
              </w:rPr>
              <w:t>3</w:t>
            </w:r>
          </w:p>
        </w:tc>
        <w:tc>
          <w:tcPr>
            <w:tcW w:w="1829" w:type="dxa"/>
          </w:tcPr>
          <w:p w14:paraId="5FBF8660" w14:textId="77777777" w:rsidR="00F54A94" w:rsidRPr="00213209" w:rsidRDefault="00F54A94" w:rsidP="00A3783B">
            <w:pPr>
              <w:pStyle w:val="TableParagraph"/>
              <w:spacing w:before="49" w:line="259" w:lineRule="exact"/>
              <w:ind w:left="13"/>
              <w:jc w:val="center"/>
              <w:rPr>
                <w:b/>
              </w:rPr>
            </w:pPr>
            <w:r w:rsidRPr="00213209">
              <w:rPr>
                <w:b/>
              </w:rPr>
              <w:t>4</w:t>
            </w:r>
          </w:p>
        </w:tc>
        <w:tc>
          <w:tcPr>
            <w:tcW w:w="1296" w:type="dxa"/>
          </w:tcPr>
          <w:p w14:paraId="5192EFF5" w14:textId="77777777" w:rsidR="00F54A94" w:rsidRPr="00213209" w:rsidRDefault="00F54A94" w:rsidP="00A3783B">
            <w:pPr>
              <w:pStyle w:val="TableParagraph"/>
              <w:spacing w:before="49" w:line="259" w:lineRule="exact"/>
              <w:ind w:left="18"/>
              <w:jc w:val="center"/>
              <w:rPr>
                <w:b/>
              </w:rPr>
            </w:pPr>
            <w:r w:rsidRPr="00213209">
              <w:rPr>
                <w:b/>
              </w:rPr>
              <w:t>5</w:t>
            </w:r>
          </w:p>
        </w:tc>
        <w:tc>
          <w:tcPr>
            <w:tcW w:w="799" w:type="dxa"/>
          </w:tcPr>
          <w:p w14:paraId="0D0C771A" w14:textId="77777777" w:rsidR="00F54A94" w:rsidRPr="00213209" w:rsidRDefault="00F54A94" w:rsidP="00A3783B">
            <w:pPr>
              <w:pStyle w:val="TableParagraph"/>
              <w:spacing w:before="49" w:line="259" w:lineRule="exact"/>
              <w:ind w:left="16"/>
              <w:jc w:val="center"/>
              <w:rPr>
                <w:b/>
              </w:rPr>
            </w:pPr>
            <w:r w:rsidRPr="00213209">
              <w:rPr>
                <w:b/>
              </w:rPr>
              <w:t>6</w:t>
            </w:r>
          </w:p>
        </w:tc>
        <w:tc>
          <w:tcPr>
            <w:tcW w:w="807" w:type="dxa"/>
          </w:tcPr>
          <w:p w14:paraId="3241E5E8" w14:textId="77777777" w:rsidR="00F54A94" w:rsidRPr="00213209" w:rsidRDefault="00F54A94" w:rsidP="00A3783B">
            <w:pPr>
              <w:pStyle w:val="TableParagraph"/>
              <w:spacing w:before="49" w:line="259" w:lineRule="exact"/>
              <w:ind w:left="14"/>
              <w:jc w:val="center"/>
              <w:rPr>
                <w:b/>
              </w:rPr>
            </w:pPr>
            <w:r w:rsidRPr="00213209">
              <w:rPr>
                <w:b/>
              </w:rPr>
              <w:t>7</w:t>
            </w:r>
          </w:p>
        </w:tc>
        <w:tc>
          <w:tcPr>
            <w:tcW w:w="1507" w:type="dxa"/>
          </w:tcPr>
          <w:p w14:paraId="251DB75F" w14:textId="77777777" w:rsidR="00F54A94" w:rsidRPr="00213209" w:rsidRDefault="00F54A94" w:rsidP="00A3783B">
            <w:pPr>
              <w:pStyle w:val="TableParagraph"/>
              <w:spacing w:before="49" w:line="259" w:lineRule="exact"/>
              <w:ind w:left="13"/>
              <w:jc w:val="center"/>
              <w:rPr>
                <w:b/>
              </w:rPr>
            </w:pPr>
            <w:r w:rsidRPr="00213209">
              <w:rPr>
                <w:b/>
              </w:rPr>
              <w:t>8</w:t>
            </w:r>
          </w:p>
        </w:tc>
        <w:tc>
          <w:tcPr>
            <w:tcW w:w="1589" w:type="dxa"/>
          </w:tcPr>
          <w:p w14:paraId="001072EF" w14:textId="77777777" w:rsidR="00F54A94" w:rsidRPr="00213209" w:rsidRDefault="00F54A94" w:rsidP="00A3783B">
            <w:pPr>
              <w:pStyle w:val="TableParagraph"/>
              <w:spacing w:before="49" w:line="259" w:lineRule="exact"/>
              <w:ind w:left="13"/>
              <w:jc w:val="center"/>
              <w:rPr>
                <w:b/>
              </w:rPr>
            </w:pPr>
            <w:r w:rsidRPr="00213209">
              <w:rPr>
                <w:b/>
              </w:rPr>
              <w:t>9</w:t>
            </w:r>
          </w:p>
        </w:tc>
        <w:tc>
          <w:tcPr>
            <w:tcW w:w="1630" w:type="dxa"/>
          </w:tcPr>
          <w:p w14:paraId="1215EFE0" w14:textId="77777777" w:rsidR="00F54A94" w:rsidRPr="00213209" w:rsidRDefault="00F54A94" w:rsidP="00A3783B">
            <w:pPr>
              <w:pStyle w:val="TableParagraph"/>
              <w:spacing w:before="49" w:line="259" w:lineRule="exact"/>
              <w:ind w:left="678" w:right="662"/>
              <w:jc w:val="center"/>
              <w:rPr>
                <w:b/>
              </w:rPr>
            </w:pPr>
            <w:r w:rsidRPr="00213209">
              <w:rPr>
                <w:b/>
              </w:rPr>
              <w:t>10</w:t>
            </w:r>
          </w:p>
        </w:tc>
        <w:tc>
          <w:tcPr>
            <w:tcW w:w="1524" w:type="dxa"/>
          </w:tcPr>
          <w:p w14:paraId="6EA02EED" w14:textId="77777777" w:rsidR="00F54A94" w:rsidRPr="00213209" w:rsidRDefault="00F54A94" w:rsidP="00A3783B">
            <w:pPr>
              <w:pStyle w:val="TableParagraph"/>
              <w:spacing w:before="49" w:line="259" w:lineRule="exact"/>
              <w:ind w:left="625" w:right="609"/>
              <w:jc w:val="center"/>
              <w:rPr>
                <w:b/>
              </w:rPr>
            </w:pPr>
            <w:r w:rsidRPr="00213209">
              <w:rPr>
                <w:b/>
              </w:rPr>
              <w:t>11</w:t>
            </w:r>
          </w:p>
        </w:tc>
      </w:tr>
      <w:tr w:rsidR="00F54A94" w:rsidRPr="00213209" w14:paraId="01962C3A" w14:textId="77777777" w:rsidTr="00A3783B">
        <w:trPr>
          <w:trHeight w:val="1262"/>
        </w:trPr>
        <w:tc>
          <w:tcPr>
            <w:tcW w:w="559" w:type="dxa"/>
          </w:tcPr>
          <w:p w14:paraId="1F8C7FDA" w14:textId="77777777" w:rsidR="00F54A94" w:rsidRPr="00213209" w:rsidRDefault="00F54A94" w:rsidP="00A3783B">
            <w:pPr>
              <w:pStyle w:val="TableParagraph"/>
              <w:rPr>
                <w:b/>
              </w:rPr>
            </w:pPr>
          </w:p>
          <w:p w14:paraId="6C118BC9" w14:textId="77777777" w:rsidR="00F54A94" w:rsidRPr="00213209" w:rsidRDefault="00F54A94" w:rsidP="00A3783B">
            <w:pPr>
              <w:pStyle w:val="TableParagraph"/>
              <w:spacing w:before="187"/>
              <w:ind w:left="7"/>
              <w:jc w:val="center"/>
            </w:pPr>
            <w:r w:rsidRPr="00213209">
              <w:t>1</w:t>
            </w:r>
          </w:p>
        </w:tc>
        <w:tc>
          <w:tcPr>
            <w:tcW w:w="2143" w:type="dxa"/>
          </w:tcPr>
          <w:p w14:paraId="782C83B2" w14:textId="77777777" w:rsidR="00F54A94" w:rsidRPr="00213209" w:rsidRDefault="00F54A94" w:rsidP="00A3783B">
            <w:pPr>
              <w:pStyle w:val="TableParagraph"/>
            </w:pPr>
          </w:p>
        </w:tc>
        <w:tc>
          <w:tcPr>
            <w:tcW w:w="1408" w:type="dxa"/>
          </w:tcPr>
          <w:p w14:paraId="5EC5303C" w14:textId="77777777" w:rsidR="00F54A94" w:rsidRPr="00213209" w:rsidRDefault="00F54A94" w:rsidP="00A3783B">
            <w:pPr>
              <w:pStyle w:val="TableParagraph"/>
            </w:pPr>
          </w:p>
        </w:tc>
        <w:tc>
          <w:tcPr>
            <w:tcW w:w="1829" w:type="dxa"/>
          </w:tcPr>
          <w:p w14:paraId="4DD84F47" w14:textId="77777777" w:rsidR="00F54A94" w:rsidRPr="00213209" w:rsidRDefault="00F54A94" w:rsidP="00A3783B">
            <w:pPr>
              <w:pStyle w:val="TableParagraph"/>
            </w:pPr>
          </w:p>
        </w:tc>
        <w:tc>
          <w:tcPr>
            <w:tcW w:w="1296" w:type="dxa"/>
          </w:tcPr>
          <w:p w14:paraId="7E663CB1" w14:textId="77777777" w:rsidR="00F54A94" w:rsidRPr="00213209" w:rsidRDefault="00F54A94" w:rsidP="00A3783B">
            <w:pPr>
              <w:pStyle w:val="TableParagraph"/>
            </w:pPr>
          </w:p>
        </w:tc>
        <w:tc>
          <w:tcPr>
            <w:tcW w:w="799" w:type="dxa"/>
          </w:tcPr>
          <w:p w14:paraId="333353B4" w14:textId="77777777" w:rsidR="00F54A94" w:rsidRPr="00213209" w:rsidRDefault="00F54A94" w:rsidP="00A3783B">
            <w:pPr>
              <w:pStyle w:val="TableParagraph"/>
            </w:pPr>
          </w:p>
        </w:tc>
        <w:tc>
          <w:tcPr>
            <w:tcW w:w="807" w:type="dxa"/>
          </w:tcPr>
          <w:p w14:paraId="531EEE8A" w14:textId="77777777" w:rsidR="00F54A94" w:rsidRPr="00213209" w:rsidRDefault="00F54A94" w:rsidP="00A3783B">
            <w:pPr>
              <w:pStyle w:val="TableParagraph"/>
            </w:pPr>
          </w:p>
        </w:tc>
        <w:tc>
          <w:tcPr>
            <w:tcW w:w="1507" w:type="dxa"/>
          </w:tcPr>
          <w:p w14:paraId="64B20F47" w14:textId="77777777" w:rsidR="00F54A94" w:rsidRPr="00213209" w:rsidRDefault="00F54A94" w:rsidP="00A3783B">
            <w:pPr>
              <w:pStyle w:val="TableParagraph"/>
            </w:pPr>
          </w:p>
        </w:tc>
        <w:tc>
          <w:tcPr>
            <w:tcW w:w="1589" w:type="dxa"/>
          </w:tcPr>
          <w:p w14:paraId="1E010D42" w14:textId="77777777" w:rsidR="00F54A94" w:rsidRPr="00213209" w:rsidRDefault="00F54A94" w:rsidP="00A3783B">
            <w:pPr>
              <w:pStyle w:val="TableParagraph"/>
            </w:pPr>
          </w:p>
        </w:tc>
        <w:tc>
          <w:tcPr>
            <w:tcW w:w="1630" w:type="dxa"/>
          </w:tcPr>
          <w:p w14:paraId="2966571F" w14:textId="77777777" w:rsidR="00F54A94" w:rsidRPr="00213209" w:rsidRDefault="00F54A94" w:rsidP="00A3783B">
            <w:pPr>
              <w:pStyle w:val="TableParagraph"/>
            </w:pPr>
          </w:p>
        </w:tc>
        <w:tc>
          <w:tcPr>
            <w:tcW w:w="1524" w:type="dxa"/>
          </w:tcPr>
          <w:p w14:paraId="5629184D" w14:textId="77777777" w:rsidR="00F54A94" w:rsidRPr="00213209" w:rsidRDefault="00F54A94" w:rsidP="00A3783B">
            <w:pPr>
              <w:pStyle w:val="TableParagraph"/>
            </w:pPr>
          </w:p>
        </w:tc>
      </w:tr>
      <w:tr w:rsidR="00F54A94" w:rsidRPr="00213209" w14:paraId="0EF7643E" w14:textId="77777777" w:rsidTr="00A3783B">
        <w:trPr>
          <w:trHeight w:val="314"/>
        </w:trPr>
        <w:tc>
          <w:tcPr>
            <w:tcW w:w="10348" w:type="dxa"/>
            <w:gridSpan w:val="8"/>
          </w:tcPr>
          <w:p w14:paraId="792B4FE9" w14:textId="77777777" w:rsidR="00F54A94" w:rsidRPr="00213209" w:rsidRDefault="00F54A94" w:rsidP="00A3783B">
            <w:pPr>
              <w:pStyle w:val="TableParagraph"/>
              <w:spacing w:before="35" w:line="259" w:lineRule="exact"/>
              <w:ind w:right="95"/>
              <w:jc w:val="right"/>
              <w:rPr>
                <w:b/>
                <w:i/>
              </w:rPr>
            </w:pPr>
            <w:r w:rsidRPr="00213209">
              <w:rPr>
                <w:b/>
                <w:i/>
              </w:rPr>
              <w:t>ИТОГО</w:t>
            </w:r>
          </w:p>
        </w:tc>
        <w:tc>
          <w:tcPr>
            <w:tcW w:w="1589" w:type="dxa"/>
          </w:tcPr>
          <w:p w14:paraId="0DA5893F" w14:textId="77777777" w:rsidR="00F54A94" w:rsidRPr="00213209" w:rsidRDefault="00F54A94" w:rsidP="00A3783B">
            <w:pPr>
              <w:pStyle w:val="TableParagraph"/>
            </w:pPr>
          </w:p>
        </w:tc>
        <w:tc>
          <w:tcPr>
            <w:tcW w:w="1630" w:type="dxa"/>
          </w:tcPr>
          <w:p w14:paraId="228EEE9C" w14:textId="77777777" w:rsidR="00F54A94" w:rsidRPr="00213209" w:rsidRDefault="00F54A94" w:rsidP="00A3783B">
            <w:pPr>
              <w:pStyle w:val="TableParagraph"/>
            </w:pPr>
          </w:p>
        </w:tc>
        <w:tc>
          <w:tcPr>
            <w:tcW w:w="1524" w:type="dxa"/>
            <w:tcBorders>
              <w:bottom w:val="nil"/>
              <w:right w:val="nil"/>
            </w:tcBorders>
          </w:tcPr>
          <w:p w14:paraId="60649D67" w14:textId="77777777" w:rsidR="00F54A94" w:rsidRPr="00213209" w:rsidRDefault="00F54A94" w:rsidP="00A3783B">
            <w:pPr>
              <w:pStyle w:val="TableParagraph"/>
            </w:pPr>
          </w:p>
        </w:tc>
      </w:tr>
    </w:tbl>
    <w:p w14:paraId="43CD609C" w14:textId="77777777" w:rsidR="00F54A94" w:rsidRPr="00213209" w:rsidRDefault="00F54A94" w:rsidP="00F54A94">
      <w:pPr>
        <w:pStyle w:val="af7"/>
        <w:spacing w:before="4"/>
        <w:rPr>
          <w:b/>
          <w:sz w:val="22"/>
          <w:szCs w:val="22"/>
        </w:rPr>
      </w:pPr>
    </w:p>
    <w:tbl>
      <w:tblPr>
        <w:tblStyle w:val="TableNormal"/>
        <w:tblW w:w="0" w:type="auto"/>
        <w:tblInd w:w="174" w:type="dxa"/>
        <w:tblLayout w:type="fixed"/>
        <w:tblLook w:val="01E0" w:firstRow="1" w:lastRow="1" w:firstColumn="1" w:lastColumn="1" w:noHBand="0" w:noVBand="0"/>
      </w:tblPr>
      <w:tblGrid>
        <w:gridCol w:w="7160"/>
        <w:gridCol w:w="7791"/>
      </w:tblGrid>
      <w:tr w:rsidR="00F54A94" w:rsidRPr="00213209" w14:paraId="2A60ED24" w14:textId="77777777" w:rsidTr="00A3783B">
        <w:trPr>
          <w:trHeight w:val="450"/>
        </w:trPr>
        <w:tc>
          <w:tcPr>
            <w:tcW w:w="7160" w:type="dxa"/>
          </w:tcPr>
          <w:p w14:paraId="39002274" w14:textId="77777777" w:rsidR="00F54A94" w:rsidRPr="00213209" w:rsidRDefault="00F54A94" w:rsidP="00A3783B">
            <w:pPr>
              <w:pStyle w:val="TableParagraph"/>
              <w:spacing w:line="266" w:lineRule="exact"/>
              <w:ind w:left="200"/>
              <w:rPr>
                <w:b/>
              </w:rPr>
            </w:pPr>
            <w:proofErr w:type="spellStart"/>
            <w:r w:rsidRPr="00213209">
              <w:rPr>
                <w:b/>
              </w:rPr>
              <w:t>Продавец</w:t>
            </w:r>
            <w:proofErr w:type="spellEnd"/>
            <w:r w:rsidRPr="00213209">
              <w:rPr>
                <w:b/>
              </w:rPr>
              <w:t>:</w:t>
            </w:r>
          </w:p>
        </w:tc>
        <w:tc>
          <w:tcPr>
            <w:tcW w:w="7791" w:type="dxa"/>
          </w:tcPr>
          <w:p w14:paraId="5536978D" w14:textId="77777777" w:rsidR="00F54A94" w:rsidRPr="00213209" w:rsidRDefault="00F54A94" w:rsidP="00A3783B">
            <w:pPr>
              <w:pStyle w:val="TableParagraph"/>
              <w:spacing w:line="266" w:lineRule="exact"/>
              <w:ind w:left="1825"/>
              <w:rPr>
                <w:b/>
              </w:rPr>
            </w:pPr>
            <w:proofErr w:type="spellStart"/>
            <w:r w:rsidRPr="00213209">
              <w:rPr>
                <w:b/>
              </w:rPr>
              <w:t>Покупатель</w:t>
            </w:r>
            <w:proofErr w:type="spellEnd"/>
            <w:r w:rsidRPr="00213209">
              <w:rPr>
                <w:b/>
              </w:rPr>
              <w:t>:</w:t>
            </w:r>
          </w:p>
        </w:tc>
      </w:tr>
      <w:tr w:rsidR="00F54A94" w:rsidRPr="00213209" w14:paraId="7729CC71" w14:textId="77777777" w:rsidTr="00A3783B">
        <w:trPr>
          <w:trHeight w:val="502"/>
        </w:trPr>
        <w:tc>
          <w:tcPr>
            <w:tcW w:w="7160" w:type="dxa"/>
          </w:tcPr>
          <w:p w14:paraId="63764DA6" w14:textId="77777777" w:rsidR="00F54A94" w:rsidRPr="00213209" w:rsidRDefault="00F54A94" w:rsidP="00A3783B">
            <w:pPr>
              <w:pStyle w:val="TableParagraph"/>
              <w:rPr>
                <w:b/>
              </w:rPr>
            </w:pPr>
          </w:p>
          <w:p w14:paraId="4C8DD5C3" w14:textId="77777777" w:rsidR="00F54A94" w:rsidRPr="00213209" w:rsidRDefault="00F54A94" w:rsidP="00A3783B">
            <w:pPr>
              <w:pStyle w:val="TableParagraph"/>
              <w:spacing w:before="9"/>
              <w:rPr>
                <w:b/>
              </w:rPr>
            </w:pPr>
          </w:p>
          <w:p w14:paraId="784E685D" w14:textId="77777777" w:rsidR="00F54A94" w:rsidRPr="00213209" w:rsidRDefault="00F54A94" w:rsidP="00A3783B">
            <w:pPr>
              <w:pStyle w:val="TableParagraph"/>
              <w:spacing w:line="20" w:lineRule="exact"/>
              <w:ind w:left="3286"/>
            </w:pPr>
            <w:r w:rsidRPr="00213209">
              <w:rPr>
                <w:noProof/>
              </w:rPr>
              <mc:AlternateContent>
                <mc:Choice Requires="wpg">
                  <w:drawing>
                    <wp:inline distT="0" distB="0" distL="0" distR="0" wp14:anchorId="3F422CF8" wp14:editId="68C40D1E">
                      <wp:extent cx="1295400" cy="10160"/>
                      <wp:effectExtent l="6350" t="1905" r="12700" b="698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0160"/>
                                <a:chOff x="0" y="0"/>
                                <a:chExt cx="2040" cy="16"/>
                              </a:xfrm>
                            </wpg:grpSpPr>
                            <wps:wsp>
                              <wps:cNvPr id="8" name="Line 9"/>
                              <wps:cNvCnPr>
                                <a:cxnSpLocks noChangeShapeType="1"/>
                              </wps:cNvCnPr>
                              <wps:spPr bwMode="auto">
                                <a:xfrm>
                                  <a:off x="0" y="8"/>
                                  <a:ext cx="20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3043DC" id="Группа 7" o:spid="_x0000_s1026" style="width:102pt;height:.8pt;mso-position-horizontal-relative:char;mso-position-vertical-relative:line" coordsize="20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">
                      <v:line id="Line 9" o:spid="_x0000_s1027" style="position:absolute;visibility:visible;mso-wrap-style:square" from="0,8" to="2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" strokeweight=".26669mm"/>
                      <w10:anchorlock/>
                    </v:group>
                  </w:pict>
                </mc:Fallback>
              </mc:AlternateContent>
            </w:r>
          </w:p>
          <w:p w14:paraId="73069F68" w14:textId="77777777" w:rsidR="00F54A94" w:rsidRPr="00213209" w:rsidRDefault="00F54A94" w:rsidP="00A3783B">
            <w:pPr>
              <w:pStyle w:val="TableParagraph"/>
              <w:spacing w:before="2"/>
              <w:rPr>
                <w:b/>
              </w:rPr>
            </w:pPr>
          </w:p>
          <w:p w14:paraId="601E6113" w14:textId="77777777" w:rsidR="00F54A94" w:rsidRPr="00213209" w:rsidRDefault="00F54A94" w:rsidP="00A3783B">
            <w:pPr>
              <w:pStyle w:val="TableParagraph"/>
              <w:spacing w:line="20" w:lineRule="exact"/>
              <w:ind w:left="1590"/>
            </w:pPr>
            <w:r w:rsidRPr="00213209">
              <w:rPr>
                <w:noProof/>
              </w:rPr>
              <mc:AlternateContent>
                <mc:Choice Requires="wpg">
                  <w:drawing>
                    <wp:inline distT="0" distB="0" distL="0" distR="0" wp14:anchorId="44382EBC" wp14:editId="3A65BF49">
                      <wp:extent cx="1013460" cy="6350"/>
                      <wp:effectExtent l="0" t="0" r="0" b="317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3460" cy="6350"/>
                                <a:chOff x="0" y="0"/>
                                <a:chExt cx="1596" cy="10"/>
                              </a:xfrm>
                            </wpg:grpSpPr>
                            <wps:wsp>
                              <wps:cNvPr id="6" name="Rectangle 7"/>
                              <wps:cNvSpPr>
                                <a:spLocks noChangeArrowheads="1"/>
                              </wps:cNvSpPr>
                              <wps:spPr bwMode="auto">
                                <a:xfrm>
                                  <a:off x="0" y="0"/>
                                  <a:ext cx="15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5D1492" id="Группа 5" o:spid="_x0000_s1026" style="width:79.8pt;height:.5pt;mso-position-horizontal-relative:char;mso-position-vertical-relative:line" coordsize="15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">
                      <v:rect id="Rectangle 7" o:spid="_x0000_s1027" style="position:absolute;width:15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tc>
        <w:tc>
          <w:tcPr>
            <w:tcW w:w="7791" w:type="dxa"/>
          </w:tcPr>
          <w:p w14:paraId="087EFF55" w14:textId="77777777" w:rsidR="00F54A94" w:rsidRPr="00213209" w:rsidRDefault="00F54A94" w:rsidP="00A3783B">
            <w:pPr>
              <w:pStyle w:val="TableParagraph"/>
              <w:rPr>
                <w:b/>
              </w:rPr>
            </w:pPr>
          </w:p>
          <w:p w14:paraId="0B1602CD" w14:textId="77777777" w:rsidR="00F54A94" w:rsidRPr="00213209" w:rsidRDefault="00F54A94" w:rsidP="00A3783B">
            <w:pPr>
              <w:pStyle w:val="TableParagraph"/>
              <w:spacing w:before="9"/>
              <w:rPr>
                <w:b/>
              </w:rPr>
            </w:pPr>
          </w:p>
          <w:p w14:paraId="6676184F" w14:textId="77777777" w:rsidR="00F54A94" w:rsidRPr="00213209" w:rsidRDefault="00F54A94" w:rsidP="00A3783B">
            <w:pPr>
              <w:pStyle w:val="TableParagraph"/>
              <w:spacing w:line="20" w:lineRule="exact"/>
              <w:ind w:left="5302"/>
            </w:pPr>
            <w:r w:rsidRPr="00213209">
              <w:rPr>
                <w:noProof/>
              </w:rPr>
              <mc:AlternateContent>
                <mc:Choice Requires="wpg">
                  <w:drawing>
                    <wp:inline distT="0" distB="0" distL="0" distR="0" wp14:anchorId="6C6816F4" wp14:editId="70457AC2">
                      <wp:extent cx="1447800" cy="10160"/>
                      <wp:effectExtent l="13335" t="1905" r="5715" b="6985"/>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0160"/>
                                <a:chOff x="0" y="0"/>
                                <a:chExt cx="2280" cy="16"/>
                              </a:xfrm>
                            </wpg:grpSpPr>
                            <wps:wsp>
                              <wps:cNvPr id="4" name="Line 5"/>
                              <wps:cNvCnPr>
                                <a:cxnSpLocks noChangeShapeType="1"/>
                              </wps:cNvCnPr>
                              <wps:spPr bwMode="auto">
                                <a:xfrm>
                                  <a:off x="0" y="8"/>
                                  <a:ext cx="22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1C78C6" id="Группа 3" o:spid="_x0000_s1026" style="width:114pt;height:.8pt;mso-position-horizontal-relative:char;mso-position-vertical-relative:line" coordsize="2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">
                      <v:line id="Line 5" o:spid="_x0000_s1027" style="position:absolute;visibility:visible;mso-wrap-style:square" from="0,8" to="2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w10:anchorlock/>
                    </v:group>
                  </w:pict>
                </mc:Fallback>
              </mc:AlternateContent>
            </w:r>
          </w:p>
          <w:p w14:paraId="5B8F847C" w14:textId="77777777" w:rsidR="00F54A94" w:rsidRPr="00213209" w:rsidRDefault="00F54A94" w:rsidP="00A3783B">
            <w:pPr>
              <w:pStyle w:val="TableParagraph"/>
              <w:spacing w:before="2"/>
              <w:rPr>
                <w:b/>
              </w:rPr>
            </w:pPr>
          </w:p>
          <w:p w14:paraId="2BDA7791" w14:textId="77777777" w:rsidR="00F54A94" w:rsidRPr="00213209" w:rsidRDefault="00F54A94" w:rsidP="00A3783B">
            <w:pPr>
              <w:pStyle w:val="TableParagraph"/>
              <w:spacing w:line="20" w:lineRule="exact"/>
              <w:ind w:left="3414"/>
            </w:pPr>
            <w:r w:rsidRPr="00213209">
              <w:rPr>
                <w:noProof/>
              </w:rPr>
              <mc:AlternateContent>
                <mc:Choice Requires="wpg">
                  <w:drawing>
                    <wp:inline distT="0" distB="0" distL="0" distR="0" wp14:anchorId="348368E0" wp14:editId="305B31B7">
                      <wp:extent cx="1134745" cy="6350"/>
                      <wp:effectExtent l="0" t="0" r="3175"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745" cy="6350"/>
                                <a:chOff x="0" y="0"/>
                                <a:chExt cx="1787" cy="10"/>
                              </a:xfrm>
                            </wpg:grpSpPr>
                            <wps:wsp>
                              <wps:cNvPr id="2" name="Rectangle 3"/>
                              <wps:cNvSpPr>
                                <a:spLocks noChangeArrowheads="1"/>
                              </wps:cNvSpPr>
                              <wps:spPr bwMode="auto">
                                <a:xfrm>
                                  <a:off x="0" y="0"/>
                                  <a:ext cx="178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57F1B9" id="Группа 1" o:spid="_x0000_s1026" style="width:89.35pt;height:.5pt;mso-position-horizontal-relative:char;mso-position-vertical-relative:line" coordsize="17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">
                      <v:rect id="Rectangle 3" o:spid="_x0000_s1027" style="position:absolute;width:178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bl>
    <w:p w14:paraId="1994F1EE" w14:textId="77777777" w:rsidR="00F54A94" w:rsidRPr="00213209" w:rsidRDefault="00F54A94" w:rsidP="00F54A94">
      <w:pPr>
        <w:spacing w:line="20" w:lineRule="exact"/>
        <w:rPr>
          <w:sz w:val="22"/>
          <w:szCs w:val="22"/>
        </w:rPr>
        <w:sectPr w:rsidR="00F54A94" w:rsidRPr="00213209">
          <w:pgSz w:w="16840" w:h="11910" w:orient="landscape"/>
          <w:pgMar w:top="800" w:right="500" w:bottom="1200" w:left="1020" w:header="0" w:footer="1003" w:gutter="0"/>
          <w:cols w:space="720"/>
        </w:sectPr>
      </w:pPr>
    </w:p>
    <w:p w14:paraId="0211FA14" w14:textId="77777777" w:rsidR="00F54A94" w:rsidRPr="00213209" w:rsidRDefault="00F54A94" w:rsidP="00F54A94">
      <w:pPr>
        <w:pStyle w:val="af7"/>
        <w:spacing w:before="6"/>
        <w:rPr>
          <w:sz w:val="22"/>
          <w:szCs w:val="22"/>
        </w:rPr>
      </w:pPr>
    </w:p>
    <w:p w14:paraId="06B370BD" w14:textId="77777777" w:rsidR="00F54A94" w:rsidRPr="00213209" w:rsidRDefault="00F54A94" w:rsidP="00F54A94">
      <w:pPr>
        <w:pStyle w:val="af7"/>
        <w:tabs>
          <w:tab w:val="left" w:pos="8329"/>
          <w:tab w:val="left" w:pos="10234"/>
        </w:tabs>
        <w:spacing w:line="276" w:lineRule="auto"/>
        <w:ind w:left="5092" w:right="109" w:firstLine="3322"/>
        <w:jc w:val="right"/>
        <w:rPr>
          <w:sz w:val="22"/>
          <w:szCs w:val="22"/>
        </w:rPr>
      </w:pPr>
      <w:r w:rsidRPr="00213209">
        <w:rPr>
          <w:sz w:val="22"/>
          <w:szCs w:val="22"/>
        </w:rPr>
        <w:t>Приложение № 3</w:t>
      </w:r>
      <w:r w:rsidRPr="00213209">
        <w:rPr>
          <w:spacing w:val="1"/>
          <w:sz w:val="22"/>
          <w:szCs w:val="22"/>
        </w:rPr>
        <w:t xml:space="preserve"> </w:t>
      </w:r>
      <w:r w:rsidRPr="00213209">
        <w:rPr>
          <w:sz w:val="22"/>
          <w:szCs w:val="22"/>
        </w:rPr>
        <w:t>к</w:t>
      </w:r>
      <w:r w:rsidRPr="00213209">
        <w:rPr>
          <w:spacing w:val="-1"/>
          <w:sz w:val="22"/>
          <w:szCs w:val="22"/>
        </w:rPr>
        <w:t xml:space="preserve"> </w:t>
      </w:r>
      <w:r w:rsidRPr="00213209">
        <w:rPr>
          <w:sz w:val="22"/>
          <w:szCs w:val="22"/>
        </w:rPr>
        <w:t>Договору</w:t>
      </w:r>
      <w:r w:rsidRPr="00213209">
        <w:rPr>
          <w:spacing w:val="-6"/>
          <w:sz w:val="22"/>
          <w:szCs w:val="22"/>
        </w:rPr>
        <w:t xml:space="preserve"> </w:t>
      </w:r>
      <w:r w:rsidRPr="00213209">
        <w:rPr>
          <w:sz w:val="22"/>
          <w:szCs w:val="22"/>
        </w:rPr>
        <w:t>№</w:t>
      </w:r>
      <w:r w:rsidRPr="00213209">
        <w:rPr>
          <w:sz w:val="22"/>
          <w:szCs w:val="22"/>
          <w:u w:val="single"/>
        </w:rPr>
        <w:tab/>
      </w:r>
      <w:r w:rsidRPr="00213209">
        <w:rPr>
          <w:sz w:val="22"/>
          <w:szCs w:val="22"/>
        </w:rPr>
        <w:t xml:space="preserve">от </w:t>
      </w:r>
      <w:r w:rsidRPr="00213209">
        <w:rPr>
          <w:sz w:val="22"/>
          <w:szCs w:val="22"/>
          <w:u w:val="single"/>
        </w:rPr>
        <w:t xml:space="preserve"> </w:t>
      </w:r>
      <w:r w:rsidRPr="00213209">
        <w:rPr>
          <w:sz w:val="22"/>
          <w:szCs w:val="22"/>
          <w:u w:val="single"/>
        </w:rPr>
        <w:tab/>
      </w:r>
    </w:p>
    <w:p w14:paraId="2CF8C13B" w14:textId="77777777" w:rsidR="00F54A94" w:rsidRPr="00213209" w:rsidRDefault="00F54A94" w:rsidP="00F54A94">
      <w:pPr>
        <w:pStyle w:val="af7"/>
        <w:spacing w:before="1"/>
        <w:rPr>
          <w:sz w:val="22"/>
          <w:szCs w:val="22"/>
        </w:rPr>
      </w:pPr>
    </w:p>
    <w:p w14:paraId="5E19B23D" w14:textId="78C6EC70" w:rsidR="00F54A94" w:rsidRPr="00213209" w:rsidRDefault="00F54A94" w:rsidP="00D326F9">
      <w:pPr>
        <w:pStyle w:val="2"/>
        <w:numPr>
          <w:ilvl w:val="0"/>
          <w:numId w:val="0"/>
        </w:numPr>
        <w:ind w:left="284"/>
        <w:jc w:val="center"/>
      </w:pPr>
      <w:r w:rsidRPr="00213209">
        <w:t>Акт</w:t>
      </w:r>
      <w:r w:rsidRPr="00213209">
        <w:rPr>
          <w:spacing w:val="-2"/>
        </w:rPr>
        <w:t xml:space="preserve"> </w:t>
      </w:r>
      <w:r w:rsidRPr="00213209">
        <w:t>-</w:t>
      </w:r>
      <w:r w:rsidRPr="00213209">
        <w:rPr>
          <w:spacing w:val="-4"/>
        </w:rPr>
        <w:t xml:space="preserve"> </w:t>
      </w:r>
      <w:r w:rsidRPr="00213209">
        <w:t>приема</w:t>
      </w:r>
      <w:r w:rsidRPr="00213209">
        <w:rPr>
          <w:spacing w:val="-3"/>
        </w:rPr>
        <w:t xml:space="preserve"> </w:t>
      </w:r>
      <w:r w:rsidRPr="00213209">
        <w:t>передачи</w:t>
      </w:r>
    </w:p>
    <w:p w14:paraId="1AD7B97F" w14:textId="77777777" w:rsidR="00F54A94" w:rsidRPr="00213209" w:rsidRDefault="00F54A94" w:rsidP="00F54A94">
      <w:pPr>
        <w:tabs>
          <w:tab w:val="left" w:pos="4228"/>
          <w:tab w:val="left" w:pos="5133"/>
          <w:tab w:val="left" w:pos="6211"/>
        </w:tabs>
        <w:spacing w:before="43"/>
        <w:ind w:left="489"/>
        <w:jc w:val="center"/>
        <w:rPr>
          <w:b/>
          <w:sz w:val="22"/>
          <w:szCs w:val="22"/>
        </w:rPr>
      </w:pPr>
      <w:r w:rsidRPr="00213209">
        <w:rPr>
          <w:b/>
          <w:sz w:val="22"/>
          <w:szCs w:val="22"/>
        </w:rPr>
        <w:t>по</w:t>
      </w:r>
      <w:r w:rsidRPr="00213209">
        <w:rPr>
          <w:b/>
          <w:spacing w:val="-1"/>
          <w:sz w:val="22"/>
          <w:szCs w:val="22"/>
        </w:rPr>
        <w:t xml:space="preserve"> </w:t>
      </w:r>
      <w:r w:rsidRPr="00213209">
        <w:rPr>
          <w:b/>
          <w:sz w:val="22"/>
          <w:szCs w:val="22"/>
        </w:rPr>
        <w:t>договору №</w:t>
      </w:r>
      <w:r w:rsidRPr="00213209">
        <w:rPr>
          <w:b/>
          <w:sz w:val="22"/>
          <w:szCs w:val="22"/>
          <w:u w:val="single"/>
        </w:rPr>
        <w:tab/>
      </w:r>
      <w:r w:rsidRPr="00213209">
        <w:rPr>
          <w:b/>
          <w:sz w:val="22"/>
          <w:szCs w:val="22"/>
        </w:rPr>
        <w:t>от</w:t>
      </w:r>
      <w:r w:rsidRPr="00213209">
        <w:rPr>
          <w:b/>
          <w:spacing w:val="1"/>
          <w:sz w:val="22"/>
          <w:szCs w:val="22"/>
        </w:rPr>
        <w:t xml:space="preserve"> </w:t>
      </w:r>
      <w:r w:rsidRPr="00213209">
        <w:rPr>
          <w:b/>
          <w:sz w:val="22"/>
          <w:szCs w:val="22"/>
        </w:rPr>
        <w:t>«</w:t>
      </w:r>
      <w:r w:rsidRPr="00213209">
        <w:rPr>
          <w:b/>
          <w:sz w:val="22"/>
          <w:szCs w:val="22"/>
          <w:u w:val="single"/>
        </w:rPr>
        <w:tab/>
      </w:r>
      <w:r w:rsidRPr="00213209">
        <w:rPr>
          <w:b/>
          <w:sz w:val="22"/>
          <w:szCs w:val="22"/>
        </w:rPr>
        <w:t>»</w:t>
      </w:r>
      <w:r w:rsidRPr="00213209">
        <w:rPr>
          <w:b/>
          <w:sz w:val="22"/>
          <w:szCs w:val="22"/>
          <w:u w:val="single"/>
        </w:rPr>
        <w:tab/>
      </w:r>
      <w:r w:rsidRPr="00213209">
        <w:rPr>
          <w:b/>
          <w:sz w:val="22"/>
          <w:szCs w:val="22"/>
        </w:rPr>
        <w:t>20___ г.</w:t>
      </w:r>
    </w:p>
    <w:p w14:paraId="0D6A7A48" w14:textId="77777777" w:rsidR="00F54A94" w:rsidRPr="00213209" w:rsidRDefault="00F54A94" w:rsidP="00F54A94">
      <w:pPr>
        <w:pStyle w:val="af7"/>
        <w:spacing w:before="10"/>
        <w:rPr>
          <w:b/>
          <w:sz w:val="22"/>
          <w:szCs w:val="22"/>
        </w:rPr>
      </w:pPr>
    </w:p>
    <w:p w14:paraId="48E1DFE4" w14:textId="77777777" w:rsidR="00F54A94" w:rsidRPr="00213209" w:rsidRDefault="00F54A94" w:rsidP="00F54A94">
      <w:pPr>
        <w:pStyle w:val="af7"/>
        <w:tabs>
          <w:tab w:val="left" w:pos="7394"/>
          <w:tab w:val="left" w:pos="7992"/>
          <w:tab w:val="left" w:pos="9244"/>
        </w:tabs>
        <w:spacing w:before="90"/>
        <w:ind w:left="597"/>
        <w:rPr>
          <w:sz w:val="22"/>
          <w:szCs w:val="22"/>
        </w:rPr>
      </w:pPr>
      <w:r w:rsidRPr="00213209">
        <w:rPr>
          <w:sz w:val="22"/>
          <w:szCs w:val="22"/>
        </w:rPr>
        <w:t>г.</w:t>
      </w:r>
      <w:r w:rsidRPr="00213209">
        <w:rPr>
          <w:spacing w:val="-2"/>
          <w:sz w:val="22"/>
          <w:szCs w:val="22"/>
        </w:rPr>
        <w:t xml:space="preserve"> </w:t>
      </w:r>
      <w:r w:rsidRPr="00213209">
        <w:rPr>
          <w:sz w:val="22"/>
          <w:szCs w:val="22"/>
        </w:rPr>
        <w:t>________________</w:t>
      </w:r>
      <w:r w:rsidRPr="00213209">
        <w:rPr>
          <w:sz w:val="22"/>
          <w:szCs w:val="22"/>
        </w:rPr>
        <w:tab/>
        <w:t>«</w:t>
      </w:r>
      <w:r w:rsidRPr="00213209">
        <w:rPr>
          <w:sz w:val="22"/>
          <w:szCs w:val="22"/>
          <w:u w:val="single"/>
        </w:rPr>
        <w:tab/>
      </w:r>
      <w:r w:rsidRPr="00213209">
        <w:rPr>
          <w:sz w:val="22"/>
          <w:szCs w:val="22"/>
        </w:rPr>
        <w:t>»_</w:t>
      </w:r>
      <w:r w:rsidRPr="00213209">
        <w:rPr>
          <w:sz w:val="22"/>
          <w:szCs w:val="22"/>
          <w:u w:val="single"/>
        </w:rPr>
        <w:tab/>
      </w:r>
      <w:r w:rsidRPr="00213209">
        <w:rPr>
          <w:sz w:val="22"/>
          <w:szCs w:val="22"/>
        </w:rPr>
        <w:t>20___</w:t>
      </w:r>
      <w:r w:rsidRPr="00213209">
        <w:rPr>
          <w:spacing w:val="-1"/>
          <w:sz w:val="22"/>
          <w:szCs w:val="22"/>
        </w:rPr>
        <w:t xml:space="preserve"> </w:t>
      </w:r>
      <w:r w:rsidRPr="00213209">
        <w:rPr>
          <w:sz w:val="22"/>
          <w:szCs w:val="22"/>
        </w:rPr>
        <w:t>г.</w:t>
      </w:r>
    </w:p>
    <w:p w14:paraId="0ECF8F08" w14:textId="09310F09" w:rsidR="00F54A94" w:rsidRPr="00213209" w:rsidRDefault="00F54A94" w:rsidP="00F54A94">
      <w:pPr>
        <w:pStyle w:val="af7"/>
        <w:tabs>
          <w:tab w:val="left" w:pos="1612"/>
          <w:tab w:val="left" w:pos="1820"/>
          <w:tab w:val="left" w:pos="2310"/>
          <w:tab w:val="left" w:pos="4162"/>
          <w:tab w:val="left" w:pos="4371"/>
          <w:tab w:val="left" w:pos="5503"/>
          <w:tab w:val="left" w:pos="5875"/>
          <w:tab w:val="left" w:pos="8995"/>
          <w:tab w:val="left" w:pos="9319"/>
          <w:tab w:val="left" w:pos="9695"/>
        </w:tabs>
        <w:spacing w:before="43"/>
        <w:ind w:left="117"/>
        <w:rPr>
          <w:sz w:val="22"/>
          <w:szCs w:val="22"/>
        </w:rPr>
      </w:pPr>
      <w:r w:rsidRPr="00213209">
        <w:rPr>
          <w:sz w:val="22"/>
          <w:szCs w:val="22"/>
        </w:rPr>
        <w:t>________________________________,</w:t>
      </w:r>
      <w:r w:rsidRPr="00213209">
        <w:rPr>
          <w:sz w:val="22"/>
          <w:szCs w:val="22"/>
        </w:rPr>
        <w:tab/>
        <w:t>именуемое</w:t>
      </w:r>
      <w:r w:rsidRPr="00213209">
        <w:rPr>
          <w:sz w:val="22"/>
          <w:szCs w:val="22"/>
        </w:rPr>
        <w:tab/>
        <w:t>в</w:t>
      </w:r>
      <w:r w:rsidRPr="00213209">
        <w:rPr>
          <w:sz w:val="22"/>
          <w:szCs w:val="22"/>
        </w:rPr>
        <w:tab/>
        <w:t>дальнейшем</w:t>
      </w:r>
      <w:r w:rsidRPr="00213209">
        <w:rPr>
          <w:sz w:val="22"/>
          <w:szCs w:val="22"/>
        </w:rPr>
        <w:tab/>
        <w:t>«Продавец», а______________________________</w:t>
      </w:r>
      <w:r w:rsidRPr="00213209">
        <w:rPr>
          <w:sz w:val="22"/>
          <w:szCs w:val="22"/>
        </w:rPr>
        <w:tab/>
        <w:t>именуемое(</w:t>
      </w:r>
      <w:proofErr w:type="spellStart"/>
      <w:r w:rsidRPr="00213209">
        <w:rPr>
          <w:sz w:val="22"/>
          <w:szCs w:val="22"/>
        </w:rPr>
        <w:t>ый</w:t>
      </w:r>
      <w:proofErr w:type="spellEnd"/>
      <w:r w:rsidRPr="00213209">
        <w:rPr>
          <w:sz w:val="22"/>
          <w:szCs w:val="22"/>
        </w:rPr>
        <w:t>) в дальнейшем «Покупатель», приняло</w:t>
      </w:r>
      <w:r w:rsidRPr="00213209">
        <w:rPr>
          <w:spacing w:val="23"/>
          <w:sz w:val="22"/>
          <w:szCs w:val="22"/>
        </w:rPr>
        <w:t xml:space="preserve"> </w:t>
      </w:r>
      <w:r w:rsidRPr="00213209">
        <w:rPr>
          <w:sz w:val="22"/>
          <w:szCs w:val="22"/>
        </w:rPr>
        <w:t>транспортное</w:t>
      </w:r>
      <w:r w:rsidRPr="00213209">
        <w:rPr>
          <w:spacing w:val="21"/>
          <w:sz w:val="22"/>
          <w:szCs w:val="22"/>
        </w:rPr>
        <w:t xml:space="preserve"> </w:t>
      </w:r>
      <w:r w:rsidRPr="00213209">
        <w:rPr>
          <w:sz w:val="22"/>
          <w:szCs w:val="22"/>
        </w:rPr>
        <w:t>средство</w:t>
      </w:r>
      <w:r w:rsidRPr="00213209">
        <w:rPr>
          <w:spacing w:val="23"/>
          <w:sz w:val="22"/>
          <w:szCs w:val="22"/>
        </w:rPr>
        <w:t xml:space="preserve"> </w:t>
      </w:r>
      <w:r w:rsidRPr="00213209">
        <w:rPr>
          <w:sz w:val="22"/>
          <w:szCs w:val="22"/>
        </w:rPr>
        <w:t>(далее</w:t>
      </w:r>
      <w:r w:rsidRPr="00213209">
        <w:rPr>
          <w:spacing w:val="24"/>
          <w:sz w:val="22"/>
          <w:szCs w:val="22"/>
        </w:rPr>
        <w:t xml:space="preserve"> </w:t>
      </w:r>
      <w:r w:rsidRPr="00213209">
        <w:rPr>
          <w:sz w:val="22"/>
          <w:szCs w:val="22"/>
        </w:rPr>
        <w:t>по</w:t>
      </w:r>
      <w:r w:rsidRPr="00213209">
        <w:rPr>
          <w:spacing w:val="22"/>
          <w:sz w:val="22"/>
          <w:szCs w:val="22"/>
        </w:rPr>
        <w:t xml:space="preserve"> </w:t>
      </w:r>
      <w:r w:rsidRPr="00213209">
        <w:rPr>
          <w:sz w:val="22"/>
          <w:szCs w:val="22"/>
        </w:rPr>
        <w:t>тексту</w:t>
      </w:r>
      <w:r w:rsidRPr="00213209">
        <w:rPr>
          <w:spacing w:val="27"/>
          <w:sz w:val="22"/>
          <w:szCs w:val="22"/>
        </w:rPr>
        <w:t xml:space="preserve"> </w:t>
      </w:r>
      <w:r w:rsidRPr="00213209">
        <w:rPr>
          <w:sz w:val="22"/>
          <w:szCs w:val="22"/>
        </w:rPr>
        <w:t>–«Машина»):</w:t>
      </w:r>
    </w:p>
    <w:p w14:paraId="0E54D096" w14:textId="77777777" w:rsidR="00F54A94" w:rsidRPr="00213209" w:rsidRDefault="00F54A94" w:rsidP="00F54A94">
      <w:pPr>
        <w:pStyle w:val="af7"/>
        <w:spacing w:after="0"/>
        <w:ind w:left="657"/>
        <w:rPr>
          <w:sz w:val="22"/>
          <w:szCs w:val="22"/>
        </w:rPr>
      </w:pPr>
      <w:r w:rsidRPr="00213209">
        <w:rPr>
          <w:sz w:val="22"/>
          <w:szCs w:val="22"/>
        </w:rPr>
        <w:t>Наименование</w:t>
      </w:r>
      <w:r w:rsidRPr="00213209">
        <w:rPr>
          <w:spacing w:val="-4"/>
          <w:sz w:val="22"/>
          <w:szCs w:val="22"/>
        </w:rPr>
        <w:t xml:space="preserve"> </w:t>
      </w:r>
      <w:r w:rsidRPr="00213209">
        <w:rPr>
          <w:sz w:val="22"/>
          <w:szCs w:val="22"/>
        </w:rPr>
        <w:t>и</w:t>
      </w:r>
      <w:r w:rsidRPr="00213209">
        <w:rPr>
          <w:spacing w:val="-3"/>
          <w:sz w:val="22"/>
          <w:szCs w:val="22"/>
        </w:rPr>
        <w:t xml:space="preserve"> </w:t>
      </w:r>
      <w:r w:rsidRPr="00213209">
        <w:rPr>
          <w:sz w:val="22"/>
          <w:szCs w:val="22"/>
        </w:rPr>
        <w:t>марка</w:t>
      </w:r>
      <w:r w:rsidRPr="00213209">
        <w:rPr>
          <w:spacing w:val="-1"/>
          <w:sz w:val="22"/>
          <w:szCs w:val="22"/>
        </w:rPr>
        <w:t xml:space="preserve"> </w:t>
      </w:r>
      <w:r w:rsidRPr="00213209">
        <w:rPr>
          <w:sz w:val="22"/>
          <w:szCs w:val="22"/>
        </w:rPr>
        <w:t>машины:</w:t>
      </w:r>
    </w:p>
    <w:p w14:paraId="66D2C802" w14:textId="77777777" w:rsidR="00F54A94" w:rsidRPr="00213209" w:rsidRDefault="00F54A94" w:rsidP="00F54A94">
      <w:pPr>
        <w:pStyle w:val="af7"/>
        <w:spacing w:before="41" w:after="0"/>
        <w:ind w:left="657"/>
        <w:rPr>
          <w:sz w:val="22"/>
          <w:szCs w:val="22"/>
        </w:rPr>
      </w:pPr>
      <w:r w:rsidRPr="00213209">
        <w:rPr>
          <w:sz w:val="22"/>
          <w:szCs w:val="22"/>
        </w:rPr>
        <w:t>Заводской</w:t>
      </w:r>
      <w:r w:rsidRPr="00213209">
        <w:rPr>
          <w:spacing w:val="-4"/>
          <w:sz w:val="22"/>
          <w:szCs w:val="22"/>
        </w:rPr>
        <w:t xml:space="preserve"> </w:t>
      </w:r>
      <w:r w:rsidRPr="00213209">
        <w:rPr>
          <w:sz w:val="22"/>
          <w:szCs w:val="22"/>
        </w:rPr>
        <w:t>№</w:t>
      </w:r>
      <w:r w:rsidRPr="00213209">
        <w:rPr>
          <w:spacing w:val="-3"/>
          <w:sz w:val="22"/>
          <w:szCs w:val="22"/>
        </w:rPr>
        <w:t xml:space="preserve"> </w:t>
      </w:r>
      <w:r w:rsidRPr="00213209">
        <w:rPr>
          <w:sz w:val="22"/>
          <w:szCs w:val="22"/>
        </w:rPr>
        <w:t>машины</w:t>
      </w:r>
      <w:r w:rsidRPr="00213209">
        <w:rPr>
          <w:spacing w:val="-3"/>
          <w:sz w:val="22"/>
          <w:szCs w:val="22"/>
        </w:rPr>
        <w:t xml:space="preserve"> </w:t>
      </w:r>
      <w:r w:rsidRPr="00213209">
        <w:rPr>
          <w:sz w:val="22"/>
          <w:szCs w:val="22"/>
        </w:rPr>
        <w:t>(рамы):</w:t>
      </w:r>
    </w:p>
    <w:p w14:paraId="3F4FD370" w14:textId="77777777" w:rsidR="00F54A94" w:rsidRPr="00213209" w:rsidRDefault="00F54A94" w:rsidP="00F54A94">
      <w:pPr>
        <w:pStyle w:val="af7"/>
        <w:spacing w:before="41" w:after="0"/>
        <w:ind w:left="657"/>
        <w:rPr>
          <w:sz w:val="22"/>
          <w:szCs w:val="22"/>
        </w:rPr>
      </w:pPr>
      <w:r w:rsidRPr="00213209">
        <w:rPr>
          <w:sz w:val="22"/>
          <w:szCs w:val="22"/>
        </w:rPr>
        <w:t>Двигатель</w:t>
      </w:r>
      <w:r w:rsidRPr="00213209">
        <w:rPr>
          <w:spacing w:val="-3"/>
          <w:sz w:val="22"/>
          <w:szCs w:val="22"/>
        </w:rPr>
        <w:t xml:space="preserve"> </w:t>
      </w:r>
      <w:r w:rsidRPr="00213209">
        <w:rPr>
          <w:sz w:val="22"/>
          <w:szCs w:val="22"/>
        </w:rPr>
        <w:t>№:</w:t>
      </w:r>
    </w:p>
    <w:p w14:paraId="746F39F0" w14:textId="77777777" w:rsidR="00F54A94" w:rsidRPr="00213209" w:rsidRDefault="00F54A94" w:rsidP="00F54A94">
      <w:pPr>
        <w:pStyle w:val="af7"/>
        <w:spacing w:before="41" w:after="0"/>
        <w:ind w:left="657"/>
        <w:rPr>
          <w:sz w:val="22"/>
          <w:szCs w:val="22"/>
        </w:rPr>
      </w:pPr>
      <w:r w:rsidRPr="00213209">
        <w:rPr>
          <w:sz w:val="22"/>
          <w:szCs w:val="22"/>
        </w:rPr>
        <w:t>Год</w:t>
      </w:r>
      <w:r w:rsidRPr="00213209">
        <w:rPr>
          <w:spacing w:val="-5"/>
          <w:sz w:val="22"/>
          <w:szCs w:val="22"/>
        </w:rPr>
        <w:t xml:space="preserve"> </w:t>
      </w:r>
      <w:r w:rsidRPr="00213209">
        <w:rPr>
          <w:sz w:val="22"/>
          <w:szCs w:val="22"/>
        </w:rPr>
        <w:t>выпуска:</w:t>
      </w:r>
    </w:p>
    <w:p w14:paraId="6A0EAC9D" w14:textId="77777777" w:rsidR="00F54A94" w:rsidRPr="00213209" w:rsidRDefault="00F54A94" w:rsidP="00F54A94">
      <w:pPr>
        <w:pStyle w:val="af7"/>
        <w:spacing w:before="43" w:after="0"/>
        <w:ind w:left="657"/>
        <w:rPr>
          <w:sz w:val="22"/>
          <w:szCs w:val="22"/>
        </w:rPr>
      </w:pPr>
      <w:r w:rsidRPr="00213209">
        <w:rPr>
          <w:sz w:val="22"/>
          <w:szCs w:val="22"/>
        </w:rPr>
        <w:t>Коробка</w:t>
      </w:r>
      <w:r w:rsidRPr="00213209">
        <w:rPr>
          <w:spacing w:val="-3"/>
          <w:sz w:val="22"/>
          <w:szCs w:val="22"/>
        </w:rPr>
        <w:t xml:space="preserve"> </w:t>
      </w:r>
      <w:r w:rsidRPr="00213209">
        <w:rPr>
          <w:sz w:val="22"/>
          <w:szCs w:val="22"/>
        </w:rPr>
        <w:t>передач</w:t>
      </w:r>
      <w:r w:rsidRPr="00213209">
        <w:rPr>
          <w:spacing w:val="-2"/>
          <w:sz w:val="22"/>
          <w:szCs w:val="22"/>
        </w:rPr>
        <w:t xml:space="preserve"> </w:t>
      </w:r>
      <w:r w:rsidRPr="00213209">
        <w:rPr>
          <w:sz w:val="22"/>
          <w:szCs w:val="22"/>
        </w:rPr>
        <w:t>№:</w:t>
      </w:r>
    </w:p>
    <w:p w14:paraId="5000E9C3" w14:textId="77777777" w:rsidR="00F54A94" w:rsidRPr="00213209" w:rsidRDefault="00F54A94" w:rsidP="00F54A94">
      <w:pPr>
        <w:pStyle w:val="af7"/>
        <w:spacing w:before="41" w:after="0"/>
        <w:ind w:left="657"/>
        <w:rPr>
          <w:sz w:val="22"/>
          <w:szCs w:val="22"/>
        </w:rPr>
      </w:pPr>
      <w:r w:rsidRPr="00213209">
        <w:rPr>
          <w:sz w:val="22"/>
          <w:szCs w:val="22"/>
        </w:rPr>
        <w:t>Основной</w:t>
      </w:r>
      <w:r w:rsidRPr="00213209">
        <w:rPr>
          <w:spacing w:val="-3"/>
          <w:sz w:val="22"/>
          <w:szCs w:val="22"/>
        </w:rPr>
        <w:t xml:space="preserve"> </w:t>
      </w:r>
      <w:r w:rsidRPr="00213209">
        <w:rPr>
          <w:sz w:val="22"/>
          <w:szCs w:val="22"/>
        </w:rPr>
        <w:t>ведущий</w:t>
      </w:r>
      <w:r w:rsidRPr="00213209">
        <w:rPr>
          <w:spacing w:val="-2"/>
          <w:sz w:val="22"/>
          <w:szCs w:val="22"/>
        </w:rPr>
        <w:t xml:space="preserve"> </w:t>
      </w:r>
      <w:r w:rsidRPr="00213209">
        <w:rPr>
          <w:sz w:val="22"/>
          <w:szCs w:val="22"/>
        </w:rPr>
        <w:t>мост</w:t>
      </w:r>
      <w:r w:rsidRPr="00213209">
        <w:rPr>
          <w:spacing w:val="-3"/>
          <w:sz w:val="22"/>
          <w:szCs w:val="22"/>
        </w:rPr>
        <w:t xml:space="preserve"> </w:t>
      </w:r>
      <w:r w:rsidRPr="00213209">
        <w:rPr>
          <w:sz w:val="22"/>
          <w:szCs w:val="22"/>
        </w:rPr>
        <w:t>(мосты)</w:t>
      </w:r>
      <w:r w:rsidRPr="00213209">
        <w:rPr>
          <w:spacing w:val="-2"/>
          <w:sz w:val="22"/>
          <w:szCs w:val="22"/>
        </w:rPr>
        <w:t xml:space="preserve"> </w:t>
      </w:r>
      <w:r w:rsidRPr="00213209">
        <w:rPr>
          <w:sz w:val="22"/>
          <w:szCs w:val="22"/>
        </w:rPr>
        <w:t>№:</w:t>
      </w:r>
    </w:p>
    <w:p w14:paraId="4E14B8CD" w14:textId="77777777" w:rsidR="00F54A94" w:rsidRPr="00213209" w:rsidRDefault="00F54A94" w:rsidP="00F54A94">
      <w:pPr>
        <w:pStyle w:val="af7"/>
        <w:spacing w:before="41" w:after="0"/>
        <w:ind w:left="657"/>
        <w:rPr>
          <w:sz w:val="22"/>
          <w:szCs w:val="22"/>
        </w:rPr>
      </w:pPr>
      <w:r w:rsidRPr="00213209">
        <w:rPr>
          <w:sz w:val="22"/>
          <w:szCs w:val="22"/>
        </w:rPr>
        <w:t>Цвет:</w:t>
      </w:r>
    </w:p>
    <w:p w14:paraId="0C027DF2" w14:textId="77777777" w:rsidR="00F54A94" w:rsidRPr="00213209" w:rsidRDefault="00F54A94" w:rsidP="00F54A94">
      <w:pPr>
        <w:pStyle w:val="af7"/>
        <w:spacing w:before="41" w:after="0"/>
        <w:ind w:left="657"/>
        <w:rPr>
          <w:sz w:val="22"/>
          <w:szCs w:val="22"/>
        </w:rPr>
      </w:pPr>
      <w:r w:rsidRPr="00213209">
        <w:rPr>
          <w:sz w:val="22"/>
          <w:szCs w:val="22"/>
        </w:rPr>
        <w:t>Вид</w:t>
      </w:r>
      <w:r w:rsidRPr="00213209">
        <w:rPr>
          <w:spacing w:val="-1"/>
          <w:sz w:val="22"/>
          <w:szCs w:val="22"/>
        </w:rPr>
        <w:t xml:space="preserve"> </w:t>
      </w:r>
      <w:r w:rsidRPr="00213209">
        <w:rPr>
          <w:sz w:val="22"/>
          <w:szCs w:val="22"/>
        </w:rPr>
        <w:t>движителя:</w:t>
      </w:r>
    </w:p>
    <w:p w14:paraId="56A66EDA" w14:textId="77777777" w:rsidR="00F54A94" w:rsidRPr="00213209" w:rsidRDefault="00F54A94" w:rsidP="00F54A94">
      <w:pPr>
        <w:pStyle w:val="af7"/>
        <w:spacing w:before="43" w:after="0"/>
        <w:ind w:left="657"/>
        <w:rPr>
          <w:sz w:val="22"/>
          <w:szCs w:val="22"/>
        </w:rPr>
      </w:pPr>
      <w:r w:rsidRPr="00213209">
        <w:rPr>
          <w:sz w:val="22"/>
          <w:szCs w:val="22"/>
        </w:rPr>
        <w:t>Мощность</w:t>
      </w:r>
      <w:r w:rsidRPr="00213209">
        <w:rPr>
          <w:spacing w:val="-1"/>
          <w:sz w:val="22"/>
          <w:szCs w:val="22"/>
        </w:rPr>
        <w:t xml:space="preserve"> </w:t>
      </w:r>
      <w:r w:rsidRPr="00213209">
        <w:rPr>
          <w:sz w:val="22"/>
          <w:szCs w:val="22"/>
        </w:rPr>
        <w:t>двигателя,</w:t>
      </w:r>
      <w:r w:rsidRPr="00213209">
        <w:rPr>
          <w:spacing w:val="-2"/>
          <w:sz w:val="22"/>
          <w:szCs w:val="22"/>
        </w:rPr>
        <w:t xml:space="preserve"> </w:t>
      </w:r>
      <w:r w:rsidRPr="00213209">
        <w:rPr>
          <w:sz w:val="22"/>
          <w:szCs w:val="22"/>
        </w:rPr>
        <w:t>кВт</w:t>
      </w:r>
      <w:r w:rsidRPr="00213209">
        <w:rPr>
          <w:spacing w:val="-2"/>
          <w:sz w:val="22"/>
          <w:szCs w:val="22"/>
        </w:rPr>
        <w:t xml:space="preserve"> </w:t>
      </w:r>
      <w:r w:rsidRPr="00213209">
        <w:rPr>
          <w:sz w:val="22"/>
          <w:szCs w:val="22"/>
        </w:rPr>
        <w:t>(л.</w:t>
      </w:r>
      <w:r w:rsidRPr="00213209">
        <w:rPr>
          <w:spacing w:val="-2"/>
          <w:sz w:val="22"/>
          <w:szCs w:val="22"/>
        </w:rPr>
        <w:t xml:space="preserve"> </w:t>
      </w:r>
      <w:r w:rsidRPr="00213209">
        <w:rPr>
          <w:sz w:val="22"/>
          <w:szCs w:val="22"/>
        </w:rPr>
        <w:t>с.):</w:t>
      </w:r>
    </w:p>
    <w:p w14:paraId="49F7750A" w14:textId="77777777" w:rsidR="00F54A94" w:rsidRPr="00213209" w:rsidRDefault="00F54A94" w:rsidP="00F54A94">
      <w:pPr>
        <w:pStyle w:val="af7"/>
        <w:spacing w:before="41" w:after="0"/>
        <w:ind w:left="657"/>
        <w:rPr>
          <w:sz w:val="22"/>
          <w:szCs w:val="22"/>
        </w:rPr>
      </w:pPr>
      <w:r w:rsidRPr="00213209">
        <w:rPr>
          <w:sz w:val="22"/>
          <w:szCs w:val="22"/>
        </w:rPr>
        <w:t>Конструкционная</w:t>
      </w:r>
      <w:r w:rsidRPr="00213209">
        <w:rPr>
          <w:spacing w:val="-4"/>
          <w:sz w:val="22"/>
          <w:szCs w:val="22"/>
        </w:rPr>
        <w:t xml:space="preserve"> </w:t>
      </w:r>
      <w:r w:rsidRPr="00213209">
        <w:rPr>
          <w:sz w:val="22"/>
          <w:szCs w:val="22"/>
        </w:rPr>
        <w:t>масса,</w:t>
      </w:r>
      <w:r w:rsidRPr="00213209">
        <w:rPr>
          <w:spacing w:val="-4"/>
          <w:sz w:val="22"/>
          <w:szCs w:val="22"/>
        </w:rPr>
        <w:t xml:space="preserve"> </w:t>
      </w:r>
      <w:r w:rsidRPr="00213209">
        <w:rPr>
          <w:sz w:val="22"/>
          <w:szCs w:val="22"/>
        </w:rPr>
        <w:t>кг:</w:t>
      </w:r>
    </w:p>
    <w:p w14:paraId="3551E44A" w14:textId="77777777" w:rsidR="00F54A94" w:rsidRPr="00213209" w:rsidRDefault="00F54A94" w:rsidP="00F54A94">
      <w:pPr>
        <w:pStyle w:val="af7"/>
        <w:spacing w:before="41" w:after="0"/>
        <w:ind w:left="657"/>
        <w:rPr>
          <w:sz w:val="22"/>
          <w:szCs w:val="22"/>
        </w:rPr>
      </w:pPr>
      <w:r w:rsidRPr="00213209">
        <w:rPr>
          <w:sz w:val="22"/>
          <w:szCs w:val="22"/>
        </w:rPr>
        <w:t>Максимальная</w:t>
      </w:r>
      <w:r w:rsidRPr="00213209">
        <w:rPr>
          <w:spacing w:val="-4"/>
          <w:sz w:val="22"/>
          <w:szCs w:val="22"/>
        </w:rPr>
        <w:t xml:space="preserve"> </w:t>
      </w:r>
      <w:r w:rsidRPr="00213209">
        <w:rPr>
          <w:sz w:val="22"/>
          <w:szCs w:val="22"/>
        </w:rPr>
        <w:t>конструктивная</w:t>
      </w:r>
      <w:r w:rsidRPr="00213209">
        <w:rPr>
          <w:spacing w:val="-4"/>
          <w:sz w:val="22"/>
          <w:szCs w:val="22"/>
        </w:rPr>
        <w:t xml:space="preserve"> </w:t>
      </w:r>
      <w:r w:rsidRPr="00213209">
        <w:rPr>
          <w:sz w:val="22"/>
          <w:szCs w:val="22"/>
        </w:rPr>
        <w:t>скорость,</w:t>
      </w:r>
      <w:r w:rsidRPr="00213209">
        <w:rPr>
          <w:spacing w:val="-7"/>
          <w:sz w:val="22"/>
          <w:szCs w:val="22"/>
        </w:rPr>
        <w:t xml:space="preserve"> </w:t>
      </w:r>
      <w:r w:rsidRPr="00213209">
        <w:rPr>
          <w:sz w:val="22"/>
          <w:szCs w:val="22"/>
        </w:rPr>
        <w:t>км/час:</w:t>
      </w:r>
    </w:p>
    <w:p w14:paraId="21AFB4B0" w14:textId="77777777" w:rsidR="00F54A94" w:rsidRPr="00213209" w:rsidRDefault="00F54A94" w:rsidP="00F54A94">
      <w:pPr>
        <w:pStyle w:val="af7"/>
        <w:spacing w:before="41" w:after="0"/>
        <w:ind w:left="657"/>
        <w:rPr>
          <w:sz w:val="22"/>
          <w:szCs w:val="22"/>
        </w:rPr>
      </w:pPr>
      <w:r w:rsidRPr="00213209">
        <w:rPr>
          <w:sz w:val="22"/>
          <w:szCs w:val="22"/>
        </w:rPr>
        <w:t>Паспорт</w:t>
      </w:r>
      <w:r w:rsidRPr="00213209">
        <w:rPr>
          <w:spacing w:val="-3"/>
          <w:sz w:val="22"/>
          <w:szCs w:val="22"/>
        </w:rPr>
        <w:t xml:space="preserve"> </w:t>
      </w:r>
      <w:r w:rsidRPr="00213209">
        <w:rPr>
          <w:sz w:val="22"/>
          <w:szCs w:val="22"/>
        </w:rPr>
        <w:t>самоходной</w:t>
      </w:r>
      <w:r w:rsidRPr="00213209">
        <w:rPr>
          <w:spacing w:val="-2"/>
          <w:sz w:val="22"/>
          <w:szCs w:val="22"/>
        </w:rPr>
        <w:t xml:space="preserve"> </w:t>
      </w:r>
      <w:r w:rsidRPr="00213209">
        <w:rPr>
          <w:sz w:val="22"/>
          <w:szCs w:val="22"/>
        </w:rPr>
        <w:t>машины</w:t>
      </w:r>
      <w:r w:rsidRPr="00213209">
        <w:rPr>
          <w:spacing w:val="-2"/>
          <w:sz w:val="22"/>
          <w:szCs w:val="22"/>
        </w:rPr>
        <w:t xml:space="preserve"> </w:t>
      </w:r>
      <w:r w:rsidRPr="00213209">
        <w:rPr>
          <w:sz w:val="22"/>
          <w:szCs w:val="22"/>
        </w:rPr>
        <w:t>(ПСМ),</w:t>
      </w:r>
      <w:r w:rsidRPr="00213209">
        <w:rPr>
          <w:spacing w:val="-3"/>
          <w:sz w:val="22"/>
          <w:szCs w:val="22"/>
        </w:rPr>
        <w:t xml:space="preserve"> </w:t>
      </w:r>
      <w:r w:rsidRPr="00213209">
        <w:rPr>
          <w:sz w:val="22"/>
          <w:szCs w:val="22"/>
        </w:rPr>
        <w:t>серия,</w:t>
      </w:r>
      <w:r w:rsidRPr="00213209">
        <w:rPr>
          <w:spacing w:val="-2"/>
          <w:sz w:val="22"/>
          <w:szCs w:val="22"/>
        </w:rPr>
        <w:t xml:space="preserve"> </w:t>
      </w:r>
      <w:r w:rsidRPr="00213209">
        <w:rPr>
          <w:sz w:val="22"/>
          <w:szCs w:val="22"/>
        </w:rPr>
        <w:t>номер:</w:t>
      </w:r>
    </w:p>
    <w:p w14:paraId="6CB39A8D" w14:textId="77777777" w:rsidR="00F54A94" w:rsidRPr="00213209" w:rsidRDefault="00F54A94" w:rsidP="00F54A94">
      <w:pPr>
        <w:pStyle w:val="af7"/>
        <w:spacing w:before="43" w:after="0"/>
        <w:ind w:left="657"/>
        <w:rPr>
          <w:sz w:val="22"/>
          <w:szCs w:val="22"/>
        </w:rPr>
      </w:pPr>
      <w:r w:rsidRPr="00213209">
        <w:rPr>
          <w:sz w:val="22"/>
          <w:szCs w:val="22"/>
        </w:rPr>
        <w:t>Дата</w:t>
      </w:r>
      <w:r w:rsidRPr="00213209">
        <w:rPr>
          <w:spacing w:val="-3"/>
          <w:sz w:val="22"/>
          <w:szCs w:val="22"/>
        </w:rPr>
        <w:t xml:space="preserve"> </w:t>
      </w:r>
      <w:r w:rsidRPr="00213209">
        <w:rPr>
          <w:sz w:val="22"/>
          <w:szCs w:val="22"/>
        </w:rPr>
        <w:t>выдачи</w:t>
      </w:r>
      <w:r w:rsidRPr="00213209">
        <w:rPr>
          <w:spacing w:val="-2"/>
          <w:sz w:val="22"/>
          <w:szCs w:val="22"/>
        </w:rPr>
        <w:t xml:space="preserve"> </w:t>
      </w:r>
      <w:r w:rsidRPr="00213209">
        <w:rPr>
          <w:sz w:val="22"/>
          <w:szCs w:val="22"/>
        </w:rPr>
        <w:t>ПСМ:</w:t>
      </w:r>
    </w:p>
    <w:p w14:paraId="413D1287" w14:textId="77777777" w:rsidR="00F54A94" w:rsidRPr="00213209" w:rsidRDefault="00F54A94" w:rsidP="00F54A94">
      <w:pPr>
        <w:pStyle w:val="af7"/>
        <w:spacing w:before="1" w:after="0"/>
        <w:rPr>
          <w:sz w:val="22"/>
          <w:szCs w:val="22"/>
        </w:rPr>
      </w:pPr>
    </w:p>
    <w:p w14:paraId="5EFC8FE5" w14:textId="77777777" w:rsidR="00F54A94" w:rsidRPr="00213209" w:rsidRDefault="00F54A94" w:rsidP="00F54A94">
      <w:pPr>
        <w:pStyle w:val="af7"/>
        <w:tabs>
          <w:tab w:val="left" w:pos="5092"/>
        </w:tabs>
        <w:spacing w:after="0"/>
        <w:ind w:left="657"/>
        <w:rPr>
          <w:sz w:val="22"/>
          <w:szCs w:val="22"/>
        </w:rPr>
      </w:pPr>
      <w:r w:rsidRPr="00213209">
        <w:rPr>
          <w:sz w:val="22"/>
          <w:szCs w:val="22"/>
        </w:rPr>
        <w:t>С</w:t>
      </w:r>
      <w:r w:rsidRPr="00213209">
        <w:rPr>
          <w:spacing w:val="-2"/>
          <w:sz w:val="22"/>
          <w:szCs w:val="22"/>
        </w:rPr>
        <w:t xml:space="preserve"> </w:t>
      </w:r>
      <w:r w:rsidRPr="00213209">
        <w:rPr>
          <w:sz w:val="22"/>
          <w:szCs w:val="22"/>
        </w:rPr>
        <w:t>машиной</w:t>
      </w:r>
      <w:r w:rsidRPr="00213209">
        <w:rPr>
          <w:spacing w:val="-3"/>
          <w:sz w:val="22"/>
          <w:szCs w:val="22"/>
        </w:rPr>
        <w:t xml:space="preserve"> </w:t>
      </w:r>
      <w:r w:rsidRPr="00213209">
        <w:rPr>
          <w:sz w:val="22"/>
          <w:szCs w:val="22"/>
        </w:rPr>
        <w:t>переданы:</w:t>
      </w:r>
      <w:r w:rsidRPr="00213209">
        <w:rPr>
          <w:spacing w:val="-1"/>
          <w:sz w:val="22"/>
          <w:szCs w:val="22"/>
        </w:rPr>
        <w:t xml:space="preserve"> </w:t>
      </w:r>
      <w:r w:rsidRPr="00213209">
        <w:rPr>
          <w:sz w:val="22"/>
          <w:szCs w:val="22"/>
        </w:rPr>
        <w:t>ПСМ</w:t>
      </w:r>
      <w:r w:rsidRPr="00213209">
        <w:rPr>
          <w:sz w:val="22"/>
          <w:szCs w:val="22"/>
          <w:u w:val="single"/>
        </w:rPr>
        <w:tab/>
      </w:r>
      <w:r w:rsidRPr="00213209">
        <w:rPr>
          <w:sz w:val="22"/>
          <w:szCs w:val="22"/>
        </w:rPr>
        <w:t>.</w:t>
      </w:r>
    </w:p>
    <w:p w14:paraId="1A292FA4" w14:textId="77777777" w:rsidR="00F54A94" w:rsidRPr="00213209" w:rsidRDefault="00F54A94" w:rsidP="00F54A94">
      <w:pPr>
        <w:pStyle w:val="af7"/>
        <w:spacing w:before="3" w:after="0"/>
        <w:rPr>
          <w:sz w:val="22"/>
          <w:szCs w:val="22"/>
        </w:rPr>
      </w:pPr>
    </w:p>
    <w:p w14:paraId="39156C30" w14:textId="77777777" w:rsidR="00F54A94" w:rsidRPr="00213209" w:rsidRDefault="00F54A94" w:rsidP="00F54A94">
      <w:pPr>
        <w:pStyle w:val="af7"/>
        <w:spacing w:before="1" w:after="0"/>
        <w:ind w:left="117" w:firstLine="540"/>
        <w:rPr>
          <w:sz w:val="22"/>
          <w:szCs w:val="22"/>
        </w:rPr>
      </w:pPr>
      <w:r w:rsidRPr="00213209">
        <w:rPr>
          <w:sz w:val="22"/>
          <w:szCs w:val="22"/>
        </w:rPr>
        <w:t>Машина</w:t>
      </w:r>
      <w:r w:rsidRPr="00213209">
        <w:rPr>
          <w:spacing w:val="-13"/>
          <w:sz w:val="22"/>
          <w:szCs w:val="22"/>
        </w:rPr>
        <w:t xml:space="preserve"> </w:t>
      </w:r>
      <w:r w:rsidRPr="00213209">
        <w:rPr>
          <w:sz w:val="22"/>
          <w:szCs w:val="22"/>
        </w:rPr>
        <w:t>Покупателем</w:t>
      </w:r>
      <w:r w:rsidRPr="00213209">
        <w:rPr>
          <w:spacing w:val="-12"/>
          <w:sz w:val="22"/>
          <w:szCs w:val="22"/>
        </w:rPr>
        <w:t xml:space="preserve"> </w:t>
      </w:r>
      <w:r w:rsidRPr="00213209">
        <w:rPr>
          <w:sz w:val="22"/>
          <w:szCs w:val="22"/>
        </w:rPr>
        <w:t>осмотрена,</w:t>
      </w:r>
      <w:r w:rsidRPr="00213209">
        <w:rPr>
          <w:spacing w:val="-12"/>
          <w:sz w:val="22"/>
          <w:szCs w:val="22"/>
        </w:rPr>
        <w:t xml:space="preserve"> </w:t>
      </w:r>
      <w:r w:rsidRPr="00213209">
        <w:rPr>
          <w:sz w:val="22"/>
          <w:szCs w:val="22"/>
        </w:rPr>
        <w:t>Покупатель</w:t>
      </w:r>
      <w:r w:rsidRPr="00213209">
        <w:rPr>
          <w:spacing w:val="-9"/>
          <w:sz w:val="22"/>
          <w:szCs w:val="22"/>
        </w:rPr>
        <w:t xml:space="preserve"> </w:t>
      </w:r>
      <w:r w:rsidRPr="00213209">
        <w:rPr>
          <w:sz w:val="22"/>
          <w:szCs w:val="22"/>
        </w:rPr>
        <w:t>уведомлен</w:t>
      </w:r>
      <w:r w:rsidRPr="00213209">
        <w:rPr>
          <w:spacing w:val="-11"/>
          <w:sz w:val="22"/>
          <w:szCs w:val="22"/>
        </w:rPr>
        <w:t xml:space="preserve"> </w:t>
      </w:r>
      <w:r w:rsidRPr="00213209">
        <w:rPr>
          <w:sz w:val="22"/>
          <w:szCs w:val="22"/>
        </w:rPr>
        <w:t>о</w:t>
      </w:r>
      <w:r w:rsidRPr="00213209">
        <w:rPr>
          <w:spacing w:val="-11"/>
          <w:sz w:val="22"/>
          <w:szCs w:val="22"/>
        </w:rPr>
        <w:t xml:space="preserve"> </w:t>
      </w:r>
      <w:r w:rsidRPr="00213209">
        <w:rPr>
          <w:sz w:val="22"/>
          <w:szCs w:val="22"/>
        </w:rPr>
        <w:t>техническом</w:t>
      </w:r>
      <w:r w:rsidRPr="00213209">
        <w:rPr>
          <w:spacing w:val="-12"/>
          <w:sz w:val="22"/>
          <w:szCs w:val="22"/>
        </w:rPr>
        <w:t xml:space="preserve"> </w:t>
      </w:r>
      <w:r w:rsidRPr="00213209">
        <w:rPr>
          <w:sz w:val="22"/>
          <w:szCs w:val="22"/>
        </w:rPr>
        <w:t>состоянии</w:t>
      </w:r>
      <w:r w:rsidRPr="00213209">
        <w:rPr>
          <w:spacing w:val="-13"/>
          <w:sz w:val="22"/>
          <w:szCs w:val="22"/>
        </w:rPr>
        <w:t xml:space="preserve"> </w:t>
      </w:r>
      <w:r w:rsidRPr="00213209">
        <w:rPr>
          <w:sz w:val="22"/>
          <w:szCs w:val="22"/>
        </w:rPr>
        <w:t>Машины,</w:t>
      </w:r>
      <w:r w:rsidRPr="00213209">
        <w:rPr>
          <w:spacing w:val="-57"/>
          <w:sz w:val="22"/>
          <w:szCs w:val="22"/>
        </w:rPr>
        <w:t xml:space="preserve"> </w:t>
      </w:r>
      <w:r w:rsidRPr="00213209">
        <w:rPr>
          <w:sz w:val="22"/>
          <w:szCs w:val="22"/>
        </w:rPr>
        <w:t>стороны</w:t>
      </w:r>
      <w:r w:rsidRPr="00213209">
        <w:rPr>
          <w:spacing w:val="-1"/>
          <w:sz w:val="22"/>
          <w:szCs w:val="22"/>
        </w:rPr>
        <w:t xml:space="preserve"> </w:t>
      </w:r>
      <w:r w:rsidRPr="00213209">
        <w:rPr>
          <w:sz w:val="22"/>
          <w:szCs w:val="22"/>
        </w:rPr>
        <w:t>претензий</w:t>
      </w:r>
      <w:r w:rsidRPr="00213209">
        <w:rPr>
          <w:spacing w:val="-2"/>
          <w:sz w:val="22"/>
          <w:szCs w:val="22"/>
        </w:rPr>
        <w:t xml:space="preserve"> </w:t>
      </w:r>
      <w:r w:rsidRPr="00213209">
        <w:rPr>
          <w:sz w:val="22"/>
          <w:szCs w:val="22"/>
        </w:rPr>
        <w:t>к друг</w:t>
      </w:r>
      <w:r w:rsidRPr="00213209">
        <w:rPr>
          <w:spacing w:val="2"/>
          <w:sz w:val="22"/>
          <w:szCs w:val="22"/>
        </w:rPr>
        <w:t xml:space="preserve"> </w:t>
      </w:r>
      <w:r w:rsidRPr="00213209">
        <w:rPr>
          <w:sz w:val="22"/>
          <w:szCs w:val="22"/>
        </w:rPr>
        <w:t>другу</w:t>
      </w:r>
      <w:r w:rsidRPr="00213209">
        <w:rPr>
          <w:spacing w:val="-5"/>
          <w:sz w:val="22"/>
          <w:szCs w:val="22"/>
        </w:rPr>
        <w:t xml:space="preserve"> </w:t>
      </w:r>
      <w:r w:rsidRPr="00213209">
        <w:rPr>
          <w:sz w:val="22"/>
          <w:szCs w:val="22"/>
        </w:rPr>
        <w:t>не</w:t>
      </w:r>
      <w:r w:rsidRPr="00213209">
        <w:rPr>
          <w:spacing w:val="-1"/>
          <w:sz w:val="22"/>
          <w:szCs w:val="22"/>
        </w:rPr>
        <w:t xml:space="preserve"> </w:t>
      </w:r>
      <w:r w:rsidRPr="00213209">
        <w:rPr>
          <w:sz w:val="22"/>
          <w:szCs w:val="22"/>
        </w:rPr>
        <w:t>имеют.</w:t>
      </w:r>
    </w:p>
    <w:p w14:paraId="05E43D77" w14:textId="77777777" w:rsidR="00F54A94" w:rsidRPr="00213209" w:rsidRDefault="00F54A94" w:rsidP="00F54A94">
      <w:pPr>
        <w:pStyle w:val="af7"/>
        <w:spacing w:before="5"/>
        <w:rPr>
          <w:sz w:val="22"/>
          <w:szCs w:val="22"/>
        </w:rPr>
      </w:pPr>
    </w:p>
    <w:p w14:paraId="2016B169" w14:textId="77777777" w:rsidR="00F54A94" w:rsidRPr="00213209" w:rsidRDefault="00F54A94" w:rsidP="00F54A94">
      <w:pPr>
        <w:pStyle w:val="af7"/>
        <w:ind w:left="491" w:right="537"/>
        <w:jc w:val="center"/>
        <w:rPr>
          <w:sz w:val="22"/>
          <w:szCs w:val="22"/>
        </w:rPr>
      </w:pPr>
      <w:r w:rsidRPr="00213209">
        <w:rPr>
          <w:sz w:val="22"/>
          <w:szCs w:val="22"/>
        </w:rPr>
        <w:t>Подписи</w:t>
      </w:r>
      <w:r w:rsidRPr="00213209">
        <w:rPr>
          <w:spacing w:val="-3"/>
          <w:sz w:val="22"/>
          <w:szCs w:val="22"/>
        </w:rPr>
        <w:t xml:space="preserve"> </w:t>
      </w:r>
      <w:r w:rsidRPr="00213209">
        <w:rPr>
          <w:sz w:val="22"/>
          <w:szCs w:val="22"/>
        </w:rPr>
        <w:t>сторон:</w:t>
      </w:r>
    </w:p>
    <w:p w14:paraId="21A0BEF2" w14:textId="77777777" w:rsidR="00F54A94" w:rsidRPr="00213209" w:rsidRDefault="00F54A94" w:rsidP="00F54A94">
      <w:pPr>
        <w:pStyle w:val="af7"/>
        <w:tabs>
          <w:tab w:val="left" w:pos="5854"/>
        </w:tabs>
        <w:spacing w:before="43"/>
        <w:ind w:left="117"/>
        <w:rPr>
          <w:sz w:val="22"/>
          <w:szCs w:val="22"/>
        </w:rPr>
      </w:pPr>
      <w:r w:rsidRPr="00213209">
        <w:rPr>
          <w:sz w:val="22"/>
          <w:szCs w:val="22"/>
        </w:rPr>
        <w:t>Продавец:</w:t>
      </w:r>
      <w:r w:rsidRPr="00213209">
        <w:rPr>
          <w:sz w:val="22"/>
          <w:szCs w:val="22"/>
        </w:rPr>
        <w:tab/>
        <w:t>Покупатель:</w:t>
      </w:r>
    </w:p>
    <w:p w14:paraId="2ECA0D6D" w14:textId="77777777" w:rsidR="00F54A94" w:rsidRPr="00213209" w:rsidRDefault="00F54A94" w:rsidP="00F54A94">
      <w:pPr>
        <w:pStyle w:val="af7"/>
        <w:spacing w:before="4"/>
        <w:rPr>
          <w:sz w:val="22"/>
          <w:szCs w:val="22"/>
        </w:rPr>
      </w:pPr>
    </w:p>
    <w:p w14:paraId="1871DB54" w14:textId="77777777" w:rsidR="00F54A94" w:rsidRPr="00213209" w:rsidRDefault="00F54A94" w:rsidP="00F54A94">
      <w:pPr>
        <w:pStyle w:val="af7"/>
        <w:tabs>
          <w:tab w:val="left" w:pos="2075"/>
          <w:tab w:val="left" w:pos="3822"/>
          <w:tab w:val="left" w:pos="6229"/>
          <w:tab w:val="left" w:pos="7909"/>
          <w:tab w:val="left" w:pos="9829"/>
        </w:tabs>
        <w:spacing w:before="90"/>
        <w:ind w:left="117"/>
        <w:rPr>
          <w:sz w:val="22"/>
          <w:szCs w:val="22"/>
        </w:rPr>
      </w:pPr>
      <w:r w:rsidRPr="00213209">
        <w:rPr>
          <w:sz w:val="22"/>
          <w:szCs w:val="22"/>
          <w:u w:val="single"/>
        </w:rPr>
        <w:t xml:space="preserve"> </w:t>
      </w:r>
      <w:r w:rsidRPr="00213209">
        <w:rPr>
          <w:sz w:val="22"/>
          <w:szCs w:val="22"/>
          <w:u w:val="single"/>
        </w:rPr>
        <w:tab/>
      </w:r>
      <w:r w:rsidRPr="00213209">
        <w:rPr>
          <w:sz w:val="22"/>
          <w:szCs w:val="22"/>
        </w:rPr>
        <w:t>/</w:t>
      </w:r>
      <w:r w:rsidRPr="00213209">
        <w:rPr>
          <w:sz w:val="22"/>
          <w:szCs w:val="22"/>
          <w:u w:val="single"/>
        </w:rPr>
        <w:tab/>
      </w:r>
      <w:r w:rsidRPr="00213209">
        <w:rPr>
          <w:sz w:val="22"/>
          <w:szCs w:val="22"/>
        </w:rPr>
        <w:t>/</w:t>
      </w:r>
      <w:r w:rsidRPr="00213209">
        <w:rPr>
          <w:sz w:val="22"/>
          <w:szCs w:val="22"/>
        </w:rPr>
        <w:tab/>
      </w:r>
      <w:r w:rsidRPr="00213209">
        <w:rPr>
          <w:sz w:val="22"/>
          <w:szCs w:val="22"/>
          <w:u w:val="single"/>
        </w:rPr>
        <w:t xml:space="preserve"> </w:t>
      </w:r>
      <w:r w:rsidRPr="00213209">
        <w:rPr>
          <w:sz w:val="22"/>
          <w:szCs w:val="22"/>
          <w:u w:val="single"/>
        </w:rPr>
        <w:tab/>
      </w:r>
      <w:r w:rsidRPr="00213209">
        <w:rPr>
          <w:sz w:val="22"/>
          <w:szCs w:val="22"/>
        </w:rPr>
        <w:t>/</w:t>
      </w:r>
      <w:r w:rsidRPr="00213209">
        <w:rPr>
          <w:sz w:val="22"/>
          <w:szCs w:val="22"/>
          <w:u w:val="single"/>
        </w:rPr>
        <w:tab/>
      </w:r>
      <w:r w:rsidRPr="00213209">
        <w:rPr>
          <w:sz w:val="22"/>
          <w:szCs w:val="22"/>
        </w:rPr>
        <w:t>/</w:t>
      </w:r>
    </w:p>
    <w:p w14:paraId="62F7D8FD" w14:textId="77777777" w:rsidR="00F54A94" w:rsidRPr="00213209" w:rsidRDefault="00F54A94" w:rsidP="00F54A94">
      <w:pPr>
        <w:pStyle w:val="af7"/>
        <w:spacing w:before="10"/>
        <w:rPr>
          <w:sz w:val="22"/>
          <w:szCs w:val="22"/>
        </w:rPr>
      </w:pPr>
    </w:p>
    <w:p w14:paraId="6123724D" w14:textId="77777777" w:rsidR="00F54A94" w:rsidRPr="00213209" w:rsidRDefault="00F54A94" w:rsidP="00F54A94">
      <w:pPr>
        <w:tabs>
          <w:tab w:val="left" w:pos="5816"/>
        </w:tabs>
        <w:spacing w:before="41"/>
        <w:ind w:right="2904"/>
        <w:jc w:val="center"/>
        <w:rPr>
          <w:b/>
          <w:sz w:val="22"/>
          <w:szCs w:val="22"/>
        </w:rPr>
      </w:pPr>
      <w:r w:rsidRPr="00213209">
        <w:rPr>
          <w:b/>
          <w:sz w:val="22"/>
          <w:szCs w:val="22"/>
        </w:rPr>
        <w:t>Продавец:</w:t>
      </w:r>
      <w:r w:rsidRPr="00213209">
        <w:rPr>
          <w:b/>
          <w:sz w:val="22"/>
          <w:szCs w:val="22"/>
        </w:rPr>
        <w:tab/>
        <w:t>Покупатель:</w:t>
      </w:r>
    </w:p>
    <w:p w14:paraId="551EAC0D" w14:textId="2154E9C0" w:rsidR="003C4CAB" w:rsidRPr="00213209" w:rsidRDefault="003C4CAB" w:rsidP="001C2431">
      <w:pPr>
        <w:pBdr>
          <w:top w:val="nil"/>
          <w:left w:val="nil"/>
          <w:bottom w:val="nil"/>
          <w:right w:val="nil"/>
          <w:between w:val="nil"/>
        </w:pBdr>
        <w:spacing w:before="240"/>
        <w:ind w:firstLine="567"/>
        <w:jc w:val="both"/>
        <w:rPr>
          <w:color w:val="000000"/>
          <w:sz w:val="22"/>
          <w:szCs w:val="22"/>
        </w:rPr>
      </w:pPr>
    </w:p>
    <w:p w14:paraId="24D91EE6" w14:textId="3883354C" w:rsidR="00213209" w:rsidRDefault="00213209" w:rsidP="001C2431">
      <w:pPr>
        <w:pBdr>
          <w:top w:val="nil"/>
          <w:left w:val="nil"/>
          <w:bottom w:val="nil"/>
          <w:right w:val="nil"/>
          <w:between w:val="nil"/>
        </w:pBdr>
        <w:spacing w:before="240"/>
        <w:ind w:firstLine="567"/>
        <w:jc w:val="both"/>
        <w:rPr>
          <w:color w:val="000000"/>
          <w:sz w:val="22"/>
          <w:szCs w:val="22"/>
        </w:rPr>
      </w:pPr>
    </w:p>
    <w:p w14:paraId="1CA072FD" w14:textId="5268073C" w:rsidR="00213209" w:rsidRDefault="00213209" w:rsidP="001C2431">
      <w:pPr>
        <w:pBdr>
          <w:top w:val="nil"/>
          <w:left w:val="nil"/>
          <w:bottom w:val="nil"/>
          <w:right w:val="nil"/>
          <w:between w:val="nil"/>
        </w:pBdr>
        <w:spacing w:before="240"/>
        <w:ind w:firstLine="567"/>
        <w:jc w:val="both"/>
        <w:rPr>
          <w:color w:val="000000"/>
          <w:sz w:val="22"/>
          <w:szCs w:val="22"/>
        </w:rPr>
      </w:pPr>
    </w:p>
    <w:p w14:paraId="7BEA72E4" w14:textId="77777777" w:rsidR="00213209" w:rsidRPr="00213209" w:rsidRDefault="00213209" w:rsidP="001C2431">
      <w:pPr>
        <w:pBdr>
          <w:top w:val="nil"/>
          <w:left w:val="nil"/>
          <w:bottom w:val="nil"/>
          <w:right w:val="nil"/>
          <w:between w:val="nil"/>
        </w:pBdr>
        <w:spacing w:before="240"/>
        <w:ind w:firstLine="567"/>
        <w:jc w:val="both"/>
        <w:rPr>
          <w:color w:val="000000"/>
          <w:sz w:val="22"/>
          <w:szCs w:val="22"/>
        </w:rPr>
      </w:pPr>
    </w:p>
    <w:sectPr w:rsidR="00213209" w:rsidRPr="00213209" w:rsidSect="00B44500">
      <w:headerReference w:type="default" r:id="rId9"/>
      <w:footerReference w:type="even" r:id="rId10"/>
      <w:footerReference w:type="default" r:id="rId11"/>
      <w:pgSz w:w="12240" w:h="15840"/>
      <w:pgMar w:top="567" w:right="616" w:bottom="851" w:left="1418" w:header="426" w:footer="29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24E0" w14:textId="77777777" w:rsidR="003D2514" w:rsidRDefault="003D2514" w:rsidP="0030066E">
      <w:r>
        <w:separator/>
      </w:r>
    </w:p>
  </w:endnote>
  <w:endnote w:type="continuationSeparator" w:id="0">
    <w:p w14:paraId="78EAF14D" w14:textId="77777777" w:rsidR="003D2514" w:rsidRDefault="003D2514" w:rsidP="0030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EF9F" w14:textId="77777777" w:rsidR="00F54A94" w:rsidRDefault="00F54A94">
    <w:pPr>
      <w:pStyle w:val="af7"/>
      <w:spacing w:line="14" w:lineRule="auto"/>
    </w:pPr>
    <w:r>
      <w:rPr>
        <w:noProof/>
      </w:rPr>
      <mc:AlternateContent>
        <mc:Choice Requires="wps">
          <w:drawing>
            <wp:anchor distT="0" distB="0" distL="114300" distR="114300" simplePos="0" relativeHeight="251659264" behindDoc="1" locked="0" layoutInCell="1" allowOverlap="1" wp14:anchorId="39CB88CB" wp14:editId="504BB5AD">
              <wp:simplePos x="0" y="0"/>
              <wp:positionH relativeFrom="page">
                <wp:posOffset>5371465</wp:posOffset>
              </wp:positionH>
              <wp:positionV relativeFrom="page">
                <wp:posOffset>6784340</wp:posOffset>
              </wp:positionV>
              <wp:extent cx="219710" cy="165735"/>
              <wp:effectExtent l="0" t="2540" r="0" b="317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F193D" w14:textId="77777777" w:rsidR="00F54A94" w:rsidRDefault="00F54A94">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88CB" id="_x0000_t202" coordsize="21600,21600" o:spt="202" path="m,l,21600r21600,l21600,xe">
              <v:stroke joinstyle="miter"/>
              <v:path gradientshapeok="t" o:connecttype="rect"/>
            </v:shapetype>
            <v:shape id="Надпись 17" o:spid="_x0000_s1026" type="#_x0000_t202" style="position:absolute;margin-left:422.95pt;margin-top:534.2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" filled="f" stroked="f">
              <v:textbox inset="0,0,0,0">
                <w:txbxContent>
                  <w:p w14:paraId="358F193D" w14:textId="77777777" w:rsidR="00F54A94" w:rsidRDefault="00F54A94">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EB76" w14:textId="77777777" w:rsidR="00292FE5" w:rsidRDefault="00292FE5" w:rsidP="005C62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37D81F" w14:textId="77777777" w:rsidR="00292FE5" w:rsidRDefault="00292FE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A1A" w14:textId="77777777" w:rsidR="00292FE5" w:rsidRDefault="00292FE5" w:rsidP="0030066E">
    <w:pPr>
      <w:pStyle w:val="a3"/>
      <w:tabs>
        <w:tab w:val="clear" w:pos="4677"/>
        <w:tab w:val="clear" w:pos="9355"/>
        <w:tab w:val="left" w:pos="4320"/>
      </w:tabs>
      <w:ind w:right="360"/>
    </w:pPr>
    <w:r>
      <w:t>__________________________                                                    ________________________</w:t>
    </w:r>
  </w:p>
  <w:p w14:paraId="58EBDC43" w14:textId="77777777" w:rsidR="00292FE5" w:rsidRDefault="00292FE5" w:rsidP="0030066E">
    <w:pPr>
      <w:pStyle w:val="a3"/>
      <w:tabs>
        <w:tab w:val="clear" w:pos="4677"/>
        <w:tab w:val="clear" w:pos="9355"/>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E55E" w14:textId="77777777" w:rsidR="003D2514" w:rsidRDefault="003D2514" w:rsidP="0030066E">
      <w:r>
        <w:separator/>
      </w:r>
    </w:p>
  </w:footnote>
  <w:footnote w:type="continuationSeparator" w:id="0">
    <w:p w14:paraId="17E78821" w14:textId="77777777" w:rsidR="003D2514" w:rsidRDefault="003D2514" w:rsidP="00300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17C" w14:textId="77777777" w:rsidR="00292FE5" w:rsidRDefault="00292FE5">
    <w:pPr>
      <w:pStyle w:val="a6"/>
      <w:jc w:val="right"/>
    </w:pPr>
    <w:r>
      <w:fldChar w:fldCharType="begin"/>
    </w:r>
    <w:r>
      <w:instrText xml:space="preserve"> PAGE   \* MERGEFORMAT </w:instrText>
    </w:r>
    <w:r>
      <w:fldChar w:fldCharType="separate"/>
    </w:r>
    <w:r>
      <w:rPr>
        <w:noProof/>
      </w:rPr>
      <w:t>1</w:t>
    </w:r>
    <w:r>
      <w:fldChar w:fldCharType="end"/>
    </w:r>
  </w:p>
  <w:p w14:paraId="46C4B36B" w14:textId="77777777" w:rsidR="00292FE5" w:rsidRDefault="00292F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rFonts w:cs="Times New Roman"/>
        <w:color w:val="auto"/>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1440"/>
        </w:tabs>
        <w:ind w:left="1440" w:hanging="720"/>
      </w:pPr>
      <w:rPr>
        <w:rFonts w:cs="Times New Roman"/>
      </w:rPr>
    </w:lvl>
    <w:lvl w:ilvl="3">
      <w:start w:val="3"/>
      <w:numFmt w:val="decimal"/>
      <w:lvlText w:val="%4."/>
      <w:lvlJc w:val="left"/>
      <w:pPr>
        <w:tabs>
          <w:tab w:val="num" w:pos="1080"/>
        </w:tabs>
        <w:ind w:left="1080" w:hanging="36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160"/>
        </w:tabs>
        <w:ind w:left="2160" w:hanging="1440"/>
      </w:pPr>
      <w:rPr>
        <w:rFonts w:cs="Times New Roman"/>
      </w:rPr>
    </w:lvl>
    <w:lvl w:ilvl="6">
      <w:start w:val="1"/>
      <w:numFmt w:val="decimal"/>
      <w:lvlText w:val="%1.%2.%3.%4.%5.%6.%7."/>
      <w:lvlJc w:val="left"/>
      <w:pPr>
        <w:tabs>
          <w:tab w:val="num" w:pos="2520"/>
        </w:tabs>
        <w:ind w:left="2520" w:hanging="1800"/>
      </w:pPr>
      <w:rPr>
        <w:rFonts w:cs="Times New Roman"/>
      </w:rPr>
    </w:lvl>
    <w:lvl w:ilvl="7">
      <w:start w:val="1"/>
      <w:numFmt w:val="decimal"/>
      <w:lvlText w:val="%1.%2.%3.%4.%5.%6.%7.%8."/>
      <w:lvlJc w:val="left"/>
      <w:pPr>
        <w:tabs>
          <w:tab w:val="num" w:pos="2520"/>
        </w:tabs>
        <w:ind w:left="2520" w:hanging="1800"/>
      </w:pPr>
      <w:rPr>
        <w:rFonts w:cs="Times New Roman"/>
      </w:rPr>
    </w:lvl>
    <w:lvl w:ilvl="8">
      <w:start w:val="1"/>
      <w:numFmt w:val="decimal"/>
      <w:lvlText w:val="%1.%2.%3.%4.%5.%6.%7.%8.%9."/>
      <w:lvlJc w:val="left"/>
      <w:pPr>
        <w:tabs>
          <w:tab w:val="num" w:pos="2880"/>
        </w:tabs>
        <w:ind w:left="2880" w:hanging="2160"/>
      </w:pPr>
      <w:rPr>
        <w:rFonts w:cs="Times New Roman"/>
      </w:rPr>
    </w:lvl>
  </w:abstractNum>
  <w:abstractNum w:abstractNumId="1" w15:restartNumberingAfterBreak="0">
    <w:nsid w:val="00000004"/>
    <w:multiLevelType w:val="multilevel"/>
    <w:tmpl w:val="00000004"/>
    <w:name w:val="WW8Num15"/>
    <w:lvl w:ilvl="0">
      <w:start w:val="1"/>
      <w:numFmt w:val="decimal"/>
      <w:lvlText w:val="%1."/>
      <w:lvlJc w:val="left"/>
      <w:pPr>
        <w:tabs>
          <w:tab w:val="num" w:pos="360"/>
        </w:tabs>
        <w:ind w:left="360" w:hanging="360"/>
      </w:pPr>
      <w:rPr>
        <w:rFonts w:cs="Times New Roman"/>
      </w:rPr>
    </w:lvl>
    <w:lvl w:ilvl="1">
      <w:start w:val="7"/>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5"/>
    <w:multiLevelType w:val="singleLevel"/>
    <w:tmpl w:val="00000005"/>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28D1D20"/>
    <w:multiLevelType w:val="multilevel"/>
    <w:tmpl w:val="302680D2"/>
    <w:lvl w:ilvl="0">
      <w:start w:val="1"/>
      <w:numFmt w:val="decimal"/>
      <w:lvlText w:val="%1."/>
      <w:lvlJc w:val="left"/>
      <w:pPr>
        <w:ind w:left="405" w:hanging="405"/>
      </w:pPr>
      <w:rPr>
        <w:rFonts w:hint="default"/>
        <w:sz w:val="22"/>
      </w:rPr>
    </w:lvl>
    <w:lvl w:ilvl="1">
      <w:start w:val="1"/>
      <w:numFmt w:val="decimal"/>
      <w:lvlText w:val="%1.%2."/>
      <w:lvlJc w:val="left"/>
      <w:pPr>
        <w:ind w:left="1398" w:hanging="40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03631282"/>
    <w:multiLevelType w:val="multilevel"/>
    <w:tmpl w:val="6B2C03D4"/>
    <w:lvl w:ilvl="0">
      <w:start w:val="1"/>
      <w:numFmt w:val="decimal"/>
      <w:lvlText w:val="%1."/>
      <w:lvlJc w:val="left"/>
      <w:pPr>
        <w:ind w:left="4226"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957" w:hanging="420"/>
      </w:pPr>
      <w:rPr>
        <w:rFonts w:hint="default"/>
        <w:b/>
        <w:bCs/>
        <w:w w:val="100"/>
        <w:lang w:val="ru-RU" w:eastAsia="en-US" w:bidi="ar-SA"/>
      </w:rPr>
    </w:lvl>
    <w:lvl w:ilvl="2">
      <w:start w:val="1"/>
      <w:numFmt w:val="decimal"/>
      <w:lvlText w:val="%1.%2.%3."/>
      <w:lvlJc w:val="left"/>
      <w:pPr>
        <w:ind w:left="117"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100" w:hanging="420"/>
      </w:pPr>
      <w:rPr>
        <w:rFonts w:hint="default"/>
        <w:lang w:val="ru-RU" w:eastAsia="en-US" w:bidi="ar-SA"/>
      </w:rPr>
    </w:lvl>
    <w:lvl w:ilvl="4">
      <w:numFmt w:val="bullet"/>
      <w:lvlText w:val="•"/>
      <w:lvlJc w:val="left"/>
      <w:pPr>
        <w:ind w:left="1260" w:hanging="420"/>
      </w:pPr>
      <w:rPr>
        <w:rFonts w:hint="default"/>
        <w:lang w:val="ru-RU" w:eastAsia="en-US" w:bidi="ar-SA"/>
      </w:rPr>
    </w:lvl>
    <w:lvl w:ilvl="5">
      <w:numFmt w:val="bullet"/>
      <w:lvlText w:val="•"/>
      <w:lvlJc w:val="left"/>
      <w:pPr>
        <w:ind w:left="4220" w:hanging="420"/>
      </w:pPr>
      <w:rPr>
        <w:rFonts w:hint="default"/>
        <w:lang w:val="ru-RU" w:eastAsia="en-US" w:bidi="ar-SA"/>
      </w:rPr>
    </w:lvl>
    <w:lvl w:ilvl="6">
      <w:numFmt w:val="bullet"/>
      <w:lvlText w:val="•"/>
      <w:lvlJc w:val="left"/>
      <w:pPr>
        <w:ind w:left="5445" w:hanging="420"/>
      </w:pPr>
      <w:rPr>
        <w:rFonts w:hint="default"/>
        <w:lang w:val="ru-RU" w:eastAsia="en-US" w:bidi="ar-SA"/>
      </w:rPr>
    </w:lvl>
    <w:lvl w:ilvl="7">
      <w:numFmt w:val="bullet"/>
      <w:lvlText w:val="•"/>
      <w:lvlJc w:val="left"/>
      <w:pPr>
        <w:ind w:left="6670" w:hanging="420"/>
      </w:pPr>
      <w:rPr>
        <w:rFonts w:hint="default"/>
        <w:lang w:val="ru-RU" w:eastAsia="en-US" w:bidi="ar-SA"/>
      </w:rPr>
    </w:lvl>
    <w:lvl w:ilvl="8">
      <w:numFmt w:val="bullet"/>
      <w:lvlText w:val="•"/>
      <w:lvlJc w:val="left"/>
      <w:pPr>
        <w:ind w:left="7895" w:hanging="420"/>
      </w:pPr>
      <w:rPr>
        <w:rFonts w:hint="default"/>
        <w:lang w:val="ru-RU" w:eastAsia="en-US" w:bidi="ar-SA"/>
      </w:rPr>
    </w:lvl>
  </w:abstractNum>
  <w:abstractNum w:abstractNumId="5" w15:restartNumberingAfterBreak="0">
    <w:nsid w:val="04D62A5E"/>
    <w:multiLevelType w:val="hybridMultilevel"/>
    <w:tmpl w:val="035C4B88"/>
    <w:lvl w:ilvl="0" w:tplc="BAD63EEA">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7B54D19"/>
    <w:multiLevelType w:val="hybridMultilevel"/>
    <w:tmpl w:val="3544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30625E"/>
    <w:multiLevelType w:val="multilevel"/>
    <w:tmpl w:val="9954B21C"/>
    <w:lvl w:ilvl="0">
      <w:start w:val="1"/>
      <w:numFmt w:val="decimal"/>
      <w:pStyle w:val="2"/>
      <w:lvlText w:val="%1."/>
      <w:lvlJc w:val="left"/>
      <w:pPr>
        <w:ind w:left="4226" w:hanging="240"/>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957" w:hanging="420"/>
      </w:pPr>
      <w:rPr>
        <w:rFonts w:hint="default"/>
        <w:b/>
        <w:bCs/>
        <w:w w:val="100"/>
        <w:sz w:val="22"/>
        <w:szCs w:val="22"/>
        <w:lang w:val="ru-RU" w:eastAsia="en-US" w:bidi="ar-SA"/>
      </w:rPr>
    </w:lvl>
    <w:lvl w:ilvl="2">
      <w:start w:val="1"/>
      <w:numFmt w:val="decimal"/>
      <w:lvlText w:val="%1.%2.%3."/>
      <w:lvlJc w:val="left"/>
      <w:pPr>
        <w:ind w:left="117" w:hanging="42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1140" w:hanging="420"/>
      </w:pPr>
      <w:rPr>
        <w:rFonts w:hint="default"/>
        <w:lang w:val="ru-RU" w:eastAsia="en-US" w:bidi="ar-SA"/>
      </w:rPr>
    </w:lvl>
    <w:lvl w:ilvl="4">
      <w:numFmt w:val="bullet"/>
      <w:lvlText w:val="•"/>
      <w:lvlJc w:val="left"/>
      <w:pPr>
        <w:ind w:left="1260" w:hanging="420"/>
      </w:pPr>
      <w:rPr>
        <w:rFonts w:hint="default"/>
        <w:lang w:val="ru-RU" w:eastAsia="en-US" w:bidi="ar-SA"/>
      </w:rPr>
    </w:lvl>
    <w:lvl w:ilvl="5">
      <w:numFmt w:val="bullet"/>
      <w:lvlText w:val="•"/>
      <w:lvlJc w:val="left"/>
      <w:pPr>
        <w:ind w:left="4220" w:hanging="420"/>
      </w:pPr>
      <w:rPr>
        <w:rFonts w:hint="default"/>
        <w:lang w:val="ru-RU" w:eastAsia="en-US" w:bidi="ar-SA"/>
      </w:rPr>
    </w:lvl>
    <w:lvl w:ilvl="6">
      <w:numFmt w:val="bullet"/>
      <w:lvlText w:val="•"/>
      <w:lvlJc w:val="left"/>
      <w:pPr>
        <w:ind w:left="5449" w:hanging="420"/>
      </w:pPr>
      <w:rPr>
        <w:rFonts w:hint="default"/>
        <w:lang w:val="ru-RU" w:eastAsia="en-US" w:bidi="ar-SA"/>
      </w:rPr>
    </w:lvl>
    <w:lvl w:ilvl="7">
      <w:numFmt w:val="bullet"/>
      <w:lvlText w:val="•"/>
      <w:lvlJc w:val="left"/>
      <w:pPr>
        <w:ind w:left="6678" w:hanging="420"/>
      </w:pPr>
      <w:rPr>
        <w:rFonts w:hint="default"/>
        <w:lang w:val="ru-RU" w:eastAsia="en-US" w:bidi="ar-SA"/>
      </w:rPr>
    </w:lvl>
    <w:lvl w:ilvl="8">
      <w:numFmt w:val="bullet"/>
      <w:lvlText w:val="•"/>
      <w:lvlJc w:val="left"/>
      <w:pPr>
        <w:ind w:left="7907" w:hanging="420"/>
      </w:pPr>
      <w:rPr>
        <w:rFonts w:hint="default"/>
        <w:lang w:val="ru-RU" w:eastAsia="en-US" w:bidi="ar-SA"/>
      </w:rPr>
    </w:lvl>
  </w:abstractNum>
  <w:abstractNum w:abstractNumId="8" w15:restartNumberingAfterBreak="0">
    <w:nsid w:val="17AE2C9A"/>
    <w:multiLevelType w:val="hybridMultilevel"/>
    <w:tmpl w:val="B432622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5C64CEA"/>
    <w:multiLevelType w:val="hybridMultilevel"/>
    <w:tmpl w:val="B432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C46392"/>
    <w:multiLevelType w:val="hybridMultilevel"/>
    <w:tmpl w:val="6A7A3522"/>
    <w:lvl w:ilvl="0" w:tplc="B970B0AC">
      <w:numFmt w:val="bullet"/>
      <w:lvlText w:val="-"/>
      <w:lvlJc w:val="left"/>
      <w:pPr>
        <w:ind w:left="117" w:hanging="180"/>
      </w:pPr>
      <w:rPr>
        <w:rFonts w:ascii="Times New Roman" w:eastAsia="Times New Roman" w:hAnsi="Times New Roman" w:cs="Times New Roman" w:hint="default"/>
        <w:w w:val="99"/>
        <w:sz w:val="24"/>
        <w:szCs w:val="24"/>
        <w:lang w:val="ru-RU" w:eastAsia="en-US" w:bidi="ar-SA"/>
      </w:rPr>
    </w:lvl>
    <w:lvl w:ilvl="1" w:tplc="471676A8">
      <w:numFmt w:val="bullet"/>
      <w:lvlText w:val="•"/>
      <w:lvlJc w:val="left"/>
      <w:pPr>
        <w:ind w:left="1144" w:hanging="180"/>
      </w:pPr>
      <w:rPr>
        <w:rFonts w:hint="default"/>
        <w:lang w:val="ru-RU" w:eastAsia="en-US" w:bidi="ar-SA"/>
      </w:rPr>
    </w:lvl>
    <w:lvl w:ilvl="2" w:tplc="AA782942">
      <w:numFmt w:val="bullet"/>
      <w:lvlText w:val="•"/>
      <w:lvlJc w:val="left"/>
      <w:pPr>
        <w:ind w:left="2169" w:hanging="180"/>
      </w:pPr>
      <w:rPr>
        <w:rFonts w:hint="default"/>
        <w:lang w:val="ru-RU" w:eastAsia="en-US" w:bidi="ar-SA"/>
      </w:rPr>
    </w:lvl>
    <w:lvl w:ilvl="3" w:tplc="0D828646">
      <w:numFmt w:val="bullet"/>
      <w:lvlText w:val="•"/>
      <w:lvlJc w:val="left"/>
      <w:pPr>
        <w:ind w:left="3193" w:hanging="180"/>
      </w:pPr>
      <w:rPr>
        <w:rFonts w:hint="default"/>
        <w:lang w:val="ru-RU" w:eastAsia="en-US" w:bidi="ar-SA"/>
      </w:rPr>
    </w:lvl>
    <w:lvl w:ilvl="4" w:tplc="BD4455EA">
      <w:numFmt w:val="bullet"/>
      <w:lvlText w:val="•"/>
      <w:lvlJc w:val="left"/>
      <w:pPr>
        <w:ind w:left="4218" w:hanging="180"/>
      </w:pPr>
      <w:rPr>
        <w:rFonts w:hint="default"/>
        <w:lang w:val="ru-RU" w:eastAsia="en-US" w:bidi="ar-SA"/>
      </w:rPr>
    </w:lvl>
    <w:lvl w:ilvl="5" w:tplc="89D08CEC">
      <w:numFmt w:val="bullet"/>
      <w:lvlText w:val="•"/>
      <w:lvlJc w:val="left"/>
      <w:pPr>
        <w:ind w:left="5243" w:hanging="180"/>
      </w:pPr>
      <w:rPr>
        <w:rFonts w:hint="default"/>
        <w:lang w:val="ru-RU" w:eastAsia="en-US" w:bidi="ar-SA"/>
      </w:rPr>
    </w:lvl>
    <w:lvl w:ilvl="6" w:tplc="A0F0836A">
      <w:numFmt w:val="bullet"/>
      <w:lvlText w:val="•"/>
      <w:lvlJc w:val="left"/>
      <w:pPr>
        <w:ind w:left="6267" w:hanging="180"/>
      </w:pPr>
      <w:rPr>
        <w:rFonts w:hint="default"/>
        <w:lang w:val="ru-RU" w:eastAsia="en-US" w:bidi="ar-SA"/>
      </w:rPr>
    </w:lvl>
    <w:lvl w:ilvl="7" w:tplc="F3DAB8AE">
      <w:numFmt w:val="bullet"/>
      <w:lvlText w:val="•"/>
      <w:lvlJc w:val="left"/>
      <w:pPr>
        <w:ind w:left="7292" w:hanging="180"/>
      </w:pPr>
      <w:rPr>
        <w:rFonts w:hint="default"/>
        <w:lang w:val="ru-RU" w:eastAsia="en-US" w:bidi="ar-SA"/>
      </w:rPr>
    </w:lvl>
    <w:lvl w:ilvl="8" w:tplc="67F23D9A">
      <w:numFmt w:val="bullet"/>
      <w:lvlText w:val="•"/>
      <w:lvlJc w:val="left"/>
      <w:pPr>
        <w:ind w:left="8317" w:hanging="180"/>
      </w:pPr>
      <w:rPr>
        <w:rFonts w:hint="default"/>
        <w:lang w:val="ru-RU" w:eastAsia="en-US" w:bidi="ar-SA"/>
      </w:rPr>
    </w:lvl>
  </w:abstractNum>
  <w:abstractNum w:abstractNumId="11" w15:restartNumberingAfterBreak="0">
    <w:nsid w:val="52B2447C"/>
    <w:multiLevelType w:val="hybridMultilevel"/>
    <w:tmpl w:val="03BE13C6"/>
    <w:lvl w:ilvl="0" w:tplc="EBEA1254">
      <w:numFmt w:val="bullet"/>
      <w:lvlText w:val="-"/>
      <w:lvlJc w:val="left"/>
      <w:pPr>
        <w:ind w:left="117" w:hanging="140"/>
      </w:pPr>
      <w:rPr>
        <w:rFonts w:ascii="Times New Roman" w:eastAsia="Times New Roman" w:hAnsi="Times New Roman" w:cs="Times New Roman" w:hint="default"/>
        <w:w w:val="99"/>
        <w:sz w:val="24"/>
        <w:szCs w:val="24"/>
        <w:lang w:val="ru-RU" w:eastAsia="en-US" w:bidi="ar-SA"/>
      </w:rPr>
    </w:lvl>
    <w:lvl w:ilvl="1" w:tplc="82A8089E">
      <w:numFmt w:val="bullet"/>
      <w:lvlText w:val="•"/>
      <w:lvlJc w:val="left"/>
      <w:pPr>
        <w:ind w:left="1144" w:hanging="140"/>
      </w:pPr>
      <w:rPr>
        <w:rFonts w:hint="default"/>
        <w:lang w:val="ru-RU" w:eastAsia="en-US" w:bidi="ar-SA"/>
      </w:rPr>
    </w:lvl>
    <w:lvl w:ilvl="2" w:tplc="05C00152">
      <w:numFmt w:val="bullet"/>
      <w:lvlText w:val="•"/>
      <w:lvlJc w:val="left"/>
      <w:pPr>
        <w:ind w:left="2169" w:hanging="140"/>
      </w:pPr>
      <w:rPr>
        <w:rFonts w:hint="default"/>
        <w:lang w:val="ru-RU" w:eastAsia="en-US" w:bidi="ar-SA"/>
      </w:rPr>
    </w:lvl>
    <w:lvl w:ilvl="3" w:tplc="E9469F78">
      <w:numFmt w:val="bullet"/>
      <w:lvlText w:val="•"/>
      <w:lvlJc w:val="left"/>
      <w:pPr>
        <w:ind w:left="3193" w:hanging="140"/>
      </w:pPr>
      <w:rPr>
        <w:rFonts w:hint="default"/>
        <w:lang w:val="ru-RU" w:eastAsia="en-US" w:bidi="ar-SA"/>
      </w:rPr>
    </w:lvl>
    <w:lvl w:ilvl="4" w:tplc="3A122414">
      <w:numFmt w:val="bullet"/>
      <w:lvlText w:val="•"/>
      <w:lvlJc w:val="left"/>
      <w:pPr>
        <w:ind w:left="4218" w:hanging="140"/>
      </w:pPr>
      <w:rPr>
        <w:rFonts w:hint="default"/>
        <w:lang w:val="ru-RU" w:eastAsia="en-US" w:bidi="ar-SA"/>
      </w:rPr>
    </w:lvl>
    <w:lvl w:ilvl="5" w:tplc="9D288480">
      <w:numFmt w:val="bullet"/>
      <w:lvlText w:val="•"/>
      <w:lvlJc w:val="left"/>
      <w:pPr>
        <w:ind w:left="5243" w:hanging="140"/>
      </w:pPr>
      <w:rPr>
        <w:rFonts w:hint="default"/>
        <w:lang w:val="ru-RU" w:eastAsia="en-US" w:bidi="ar-SA"/>
      </w:rPr>
    </w:lvl>
    <w:lvl w:ilvl="6" w:tplc="8FBE14BA">
      <w:numFmt w:val="bullet"/>
      <w:lvlText w:val="•"/>
      <w:lvlJc w:val="left"/>
      <w:pPr>
        <w:ind w:left="6267" w:hanging="140"/>
      </w:pPr>
      <w:rPr>
        <w:rFonts w:hint="default"/>
        <w:lang w:val="ru-RU" w:eastAsia="en-US" w:bidi="ar-SA"/>
      </w:rPr>
    </w:lvl>
    <w:lvl w:ilvl="7" w:tplc="9020A8FE">
      <w:numFmt w:val="bullet"/>
      <w:lvlText w:val="•"/>
      <w:lvlJc w:val="left"/>
      <w:pPr>
        <w:ind w:left="7292" w:hanging="140"/>
      </w:pPr>
      <w:rPr>
        <w:rFonts w:hint="default"/>
        <w:lang w:val="ru-RU" w:eastAsia="en-US" w:bidi="ar-SA"/>
      </w:rPr>
    </w:lvl>
    <w:lvl w:ilvl="8" w:tplc="98346F68">
      <w:numFmt w:val="bullet"/>
      <w:lvlText w:val="•"/>
      <w:lvlJc w:val="left"/>
      <w:pPr>
        <w:ind w:left="8317" w:hanging="140"/>
      </w:pPr>
      <w:rPr>
        <w:rFonts w:hint="default"/>
        <w:lang w:val="ru-RU" w:eastAsia="en-US" w:bidi="ar-SA"/>
      </w:rPr>
    </w:lvl>
  </w:abstractNum>
  <w:abstractNum w:abstractNumId="12" w15:restartNumberingAfterBreak="0">
    <w:nsid w:val="534544B6"/>
    <w:multiLevelType w:val="multilevel"/>
    <w:tmpl w:val="65804952"/>
    <w:lvl w:ilvl="0">
      <w:start w:val="1"/>
      <w:numFmt w:val="decimal"/>
      <w:lvlText w:val="%1."/>
      <w:lvlJc w:val="left"/>
      <w:pPr>
        <w:ind w:left="965" w:hanging="853"/>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2" w:hanging="564"/>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1584" w:hanging="620"/>
      </w:pPr>
      <w:rPr>
        <w:rFonts w:ascii="Times New Roman" w:eastAsia="Times New Roman" w:hAnsi="Times New Roman" w:cs="Times New Roman" w:hint="default"/>
        <w:spacing w:val="-5"/>
        <w:w w:val="100"/>
        <w:sz w:val="24"/>
        <w:szCs w:val="24"/>
        <w:lang w:val="ru-RU" w:eastAsia="en-US" w:bidi="ar-SA"/>
      </w:rPr>
    </w:lvl>
    <w:lvl w:ilvl="3">
      <w:start w:val="1"/>
      <w:numFmt w:val="decimal"/>
      <w:lvlText w:val="%1.%2.%3.%4."/>
      <w:lvlJc w:val="left"/>
      <w:pPr>
        <w:ind w:left="1824" w:hanging="860"/>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1520" w:hanging="860"/>
      </w:pPr>
      <w:rPr>
        <w:rFonts w:hint="default"/>
        <w:lang w:val="ru-RU" w:eastAsia="en-US" w:bidi="ar-SA"/>
      </w:rPr>
    </w:lvl>
    <w:lvl w:ilvl="5">
      <w:numFmt w:val="bullet"/>
      <w:lvlText w:val="•"/>
      <w:lvlJc w:val="left"/>
      <w:pPr>
        <w:ind w:left="1580" w:hanging="860"/>
      </w:pPr>
      <w:rPr>
        <w:rFonts w:hint="default"/>
        <w:lang w:val="ru-RU" w:eastAsia="en-US" w:bidi="ar-SA"/>
      </w:rPr>
    </w:lvl>
    <w:lvl w:ilvl="6">
      <w:numFmt w:val="bullet"/>
      <w:lvlText w:val="•"/>
      <w:lvlJc w:val="left"/>
      <w:pPr>
        <w:ind w:left="1660" w:hanging="860"/>
      </w:pPr>
      <w:rPr>
        <w:rFonts w:hint="default"/>
        <w:lang w:val="ru-RU" w:eastAsia="en-US" w:bidi="ar-SA"/>
      </w:rPr>
    </w:lvl>
    <w:lvl w:ilvl="7">
      <w:numFmt w:val="bullet"/>
      <w:lvlText w:val="•"/>
      <w:lvlJc w:val="left"/>
      <w:pPr>
        <w:ind w:left="1820" w:hanging="860"/>
      </w:pPr>
      <w:rPr>
        <w:rFonts w:hint="default"/>
        <w:lang w:val="ru-RU" w:eastAsia="en-US" w:bidi="ar-SA"/>
      </w:rPr>
    </w:lvl>
    <w:lvl w:ilvl="8">
      <w:numFmt w:val="bullet"/>
      <w:lvlText w:val="•"/>
      <w:lvlJc w:val="left"/>
      <w:pPr>
        <w:ind w:left="2240" w:hanging="860"/>
      </w:pPr>
      <w:rPr>
        <w:rFonts w:hint="default"/>
        <w:lang w:val="ru-RU" w:eastAsia="en-US" w:bidi="ar-SA"/>
      </w:rPr>
    </w:lvl>
  </w:abstractNum>
  <w:abstractNum w:abstractNumId="13" w15:restartNumberingAfterBreak="0">
    <w:nsid w:val="629A673E"/>
    <w:multiLevelType w:val="multilevel"/>
    <w:tmpl w:val="8B58224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14" w15:restartNumberingAfterBreak="0">
    <w:nsid w:val="67D46F84"/>
    <w:multiLevelType w:val="hybridMultilevel"/>
    <w:tmpl w:val="B432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5F2511"/>
    <w:multiLevelType w:val="hybridMultilevel"/>
    <w:tmpl w:val="5CFE0046"/>
    <w:lvl w:ilvl="0" w:tplc="F3ACA50E">
      <w:numFmt w:val="bullet"/>
      <w:lvlText w:val="-"/>
      <w:lvlJc w:val="left"/>
      <w:pPr>
        <w:ind w:left="117" w:hanging="140"/>
      </w:pPr>
      <w:rPr>
        <w:rFonts w:ascii="Times New Roman" w:eastAsia="Times New Roman" w:hAnsi="Times New Roman" w:cs="Times New Roman" w:hint="default"/>
        <w:w w:val="99"/>
        <w:sz w:val="24"/>
        <w:szCs w:val="24"/>
        <w:lang w:val="ru-RU" w:eastAsia="en-US" w:bidi="ar-SA"/>
      </w:rPr>
    </w:lvl>
    <w:lvl w:ilvl="1" w:tplc="BCBE4F80">
      <w:numFmt w:val="bullet"/>
      <w:lvlText w:val="•"/>
      <w:lvlJc w:val="left"/>
      <w:pPr>
        <w:ind w:left="1142" w:hanging="140"/>
      </w:pPr>
      <w:rPr>
        <w:rFonts w:hint="default"/>
        <w:lang w:val="ru-RU" w:eastAsia="en-US" w:bidi="ar-SA"/>
      </w:rPr>
    </w:lvl>
    <w:lvl w:ilvl="2" w:tplc="37EE2922">
      <w:numFmt w:val="bullet"/>
      <w:lvlText w:val="•"/>
      <w:lvlJc w:val="left"/>
      <w:pPr>
        <w:ind w:left="2165" w:hanging="140"/>
      </w:pPr>
      <w:rPr>
        <w:rFonts w:hint="default"/>
        <w:lang w:val="ru-RU" w:eastAsia="en-US" w:bidi="ar-SA"/>
      </w:rPr>
    </w:lvl>
    <w:lvl w:ilvl="3" w:tplc="691823AA">
      <w:numFmt w:val="bullet"/>
      <w:lvlText w:val="•"/>
      <w:lvlJc w:val="left"/>
      <w:pPr>
        <w:ind w:left="3187" w:hanging="140"/>
      </w:pPr>
      <w:rPr>
        <w:rFonts w:hint="default"/>
        <w:lang w:val="ru-RU" w:eastAsia="en-US" w:bidi="ar-SA"/>
      </w:rPr>
    </w:lvl>
    <w:lvl w:ilvl="4" w:tplc="951838E2">
      <w:numFmt w:val="bullet"/>
      <w:lvlText w:val="•"/>
      <w:lvlJc w:val="left"/>
      <w:pPr>
        <w:ind w:left="4210" w:hanging="140"/>
      </w:pPr>
      <w:rPr>
        <w:rFonts w:hint="default"/>
        <w:lang w:val="ru-RU" w:eastAsia="en-US" w:bidi="ar-SA"/>
      </w:rPr>
    </w:lvl>
    <w:lvl w:ilvl="5" w:tplc="BB22ACFE">
      <w:numFmt w:val="bullet"/>
      <w:lvlText w:val="•"/>
      <w:lvlJc w:val="left"/>
      <w:pPr>
        <w:ind w:left="5233" w:hanging="140"/>
      </w:pPr>
      <w:rPr>
        <w:rFonts w:hint="default"/>
        <w:lang w:val="ru-RU" w:eastAsia="en-US" w:bidi="ar-SA"/>
      </w:rPr>
    </w:lvl>
    <w:lvl w:ilvl="6" w:tplc="3EE2CC34">
      <w:numFmt w:val="bullet"/>
      <w:lvlText w:val="•"/>
      <w:lvlJc w:val="left"/>
      <w:pPr>
        <w:ind w:left="6255" w:hanging="140"/>
      </w:pPr>
      <w:rPr>
        <w:rFonts w:hint="default"/>
        <w:lang w:val="ru-RU" w:eastAsia="en-US" w:bidi="ar-SA"/>
      </w:rPr>
    </w:lvl>
    <w:lvl w:ilvl="7" w:tplc="80C691D6">
      <w:numFmt w:val="bullet"/>
      <w:lvlText w:val="•"/>
      <w:lvlJc w:val="left"/>
      <w:pPr>
        <w:ind w:left="7278" w:hanging="140"/>
      </w:pPr>
      <w:rPr>
        <w:rFonts w:hint="default"/>
        <w:lang w:val="ru-RU" w:eastAsia="en-US" w:bidi="ar-SA"/>
      </w:rPr>
    </w:lvl>
    <w:lvl w:ilvl="8" w:tplc="37FC49F6">
      <w:numFmt w:val="bullet"/>
      <w:lvlText w:val="•"/>
      <w:lvlJc w:val="left"/>
      <w:pPr>
        <w:ind w:left="8301" w:hanging="140"/>
      </w:pPr>
      <w:rPr>
        <w:rFonts w:hint="default"/>
        <w:lang w:val="ru-RU" w:eastAsia="en-US" w:bidi="ar-SA"/>
      </w:rPr>
    </w:lvl>
  </w:abstractNum>
  <w:abstractNum w:abstractNumId="16" w15:restartNumberingAfterBreak="0">
    <w:nsid w:val="72295108"/>
    <w:multiLevelType w:val="hybridMultilevel"/>
    <w:tmpl w:val="2D965A0E"/>
    <w:lvl w:ilvl="0" w:tplc="D2E652C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3106CC8"/>
    <w:multiLevelType w:val="hybridMultilevel"/>
    <w:tmpl w:val="388A8582"/>
    <w:lvl w:ilvl="0" w:tplc="D68C508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47925BD"/>
    <w:multiLevelType w:val="multilevel"/>
    <w:tmpl w:val="1068DD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9" w15:restartNumberingAfterBreak="0">
    <w:nsid w:val="79742F40"/>
    <w:multiLevelType w:val="multilevel"/>
    <w:tmpl w:val="BE6A8188"/>
    <w:lvl w:ilvl="0">
      <w:start w:val="1"/>
      <w:numFmt w:val="decimal"/>
      <w:lvlText w:val="%1."/>
      <w:lvlJc w:val="left"/>
      <w:pPr>
        <w:ind w:left="117" w:hanging="28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7" w:hanging="56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69" w:hanging="567"/>
      </w:pPr>
      <w:rPr>
        <w:rFonts w:hint="default"/>
        <w:lang w:val="ru-RU" w:eastAsia="en-US" w:bidi="ar-SA"/>
      </w:rPr>
    </w:lvl>
    <w:lvl w:ilvl="3">
      <w:numFmt w:val="bullet"/>
      <w:lvlText w:val="•"/>
      <w:lvlJc w:val="left"/>
      <w:pPr>
        <w:ind w:left="3193" w:hanging="567"/>
      </w:pPr>
      <w:rPr>
        <w:rFonts w:hint="default"/>
        <w:lang w:val="ru-RU" w:eastAsia="en-US" w:bidi="ar-SA"/>
      </w:rPr>
    </w:lvl>
    <w:lvl w:ilvl="4">
      <w:numFmt w:val="bullet"/>
      <w:lvlText w:val="•"/>
      <w:lvlJc w:val="left"/>
      <w:pPr>
        <w:ind w:left="4218" w:hanging="567"/>
      </w:pPr>
      <w:rPr>
        <w:rFonts w:hint="default"/>
        <w:lang w:val="ru-RU" w:eastAsia="en-US" w:bidi="ar-SA"/>
      </w:rPr>
    </w:lvl>
    <w:lvl w:ilvl="5">
      <w:numFmt w:val="bullet"/>
      <w:lvlText w:val="•"/>
      <w:lvlJc w:val="left"/>
      <w:pPr>
        <w:ind w:left="5243" w:hanging="567"/>
      </w:pPr>
      <w:rPr>
        <w:rFonts w:hint="default"/>
        <w:lang w:val="ru-RU" w:eastAsia="en-US" w:bidi="ar-SA"/>
      </w:rPr>
    </w:lvl>
    <w:lvl w:ilvl="6">
      <w:numFmt w:val="bullet"/>
      <w:lvlText w:val="•"/>
      <w:lvlJc w:val="left"/>
      <w:pPr>
        <w:ind w:left="6267" w:hanging="567"/>
      </w:pPr>
      <w:rPr>
        <w:rFonts w:hint="default"/>
        <w:lang w:val="ru-RU" w:eastAsia="en-US" w:bidi="ar-SA"/>
      </w:rPr>
    </w:lvl>
    <w:lvl w:ilvl="7">
      <w:numFmt w:val="bullet"/>
      <w:lvlText w:val="•"/>
      <w:lvlJc w:val="left"/>
      <w:pPr>
        <w:ind w:left="7292" w:hanging="567"/>
      </w:pPr>
      <w:rPr>
        <w:rFonts w:hint="default"/>
        <w:lang w:val="ru-RU" w:eastAsia="en-US" w:bidi="ar-SA"/>
      </w:rPr>
    </w:lvl>
    <w:lvl w:ilvl="8">
      <w:numFmt w:val="bullet"/>
      <w:lvlText w:val="•"/>
      <w:lvlJc w:val="left"/>
      <w:pPr>
        <w:ind w:left="8317" w:hanging="567"/>
      </w:pPr>
      <w:rPr>
        <w:rFonts w:hint="default"/>
        <w:lang w:val="ru-RU" w:eastAsia="en-US" w:bidi="ar-SA"/>
      </w:rPr>
    </w:lvl>
  </w:abstractNum>
  <w:num w:numId="1" w16cid:durableId="2138522102">
    <w:abstractNumId w:val="17"/>
  </w:num>
  <w:num w:numId="2" w16cid:durableId="1016887991">
    <w:abstractNumId w:val="9"/>
  </w:num>
  <w:num w:numId="3" w16cid:durableId="1742288974">
    <w:abstractNumId w:val="14"/>
  </w:num>
  <w:num w:numId="4" w16cid:durableId="98839248">
    <w:abstractNumId w:val="16"/>
  </w:num>
  <w:num w:numId="5" w16cid:durableId="2060199662">
    <w:abstractNumId w:val="8"/>
  </w:num>
  <w:num w:numId="6" w16cid:durableId="78842030">
    <w:abstractNumId w:val="3"/>
  </w:num>
  <w:num w:numId="7" w16cid:durableId="222834554">
    <w:abstractNumId w:val="2"/>
  </w:num>
  <w:num w:numId="8" w16cid:durableId="750615218">
    <w:abstractNumId w:val="18"/>
  </w:num>
  <w:num w:numId="9" w16cid:durableId="1383863261">
    <w:abstractNumId w:val="6"/>
  </w:num>
  <w:num w:numId="10" w16cid:durableId="515071688">
    <w:abstractNumId w:val="15"/>
  </w:num>
  <w:num w:numId="11" w16cid:durableId="2036344954">
    <w:abstractNumId w:val="4"/>
  </w:num>
  <w:num w:numId="12" w16cid:durableId="429931745">
    <w:abstractNumId w:val="11"/>
  </w:num>
  <w:num w:numId="13" w16cid:durableId="1006135369">
    <w:abstractNumId w:val="7"/>
  </w:num>
  <w:num w:numId="14" w16cid:durableId="111752090">
    <w:abstractNumId w:val="10"/>
  </w:num>
  <w:num w:numId="15" w16cid:durableId="1728454480">
    <w:abstractNumId w:val="19"/>
  </w:num>
  <w:num w:numId="16" w16cid:durableId="87385860">
    <w:abstractNumId w:val="5"/>
  </w:num>
  <w:num w:numId="17" w16cid:durableId="1397514851">
    <w:abstractNumId w:val="12"/>
  </w:num>
  <w:num w:numId="18" w16cid:durableId="93050921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D1"/>
    <w:rsid w:val="00003992"/>
    <w:rsid w:val="0003063B"/>
    <w:rsid w:val="0003151F"/>
    <w:rsid w:val="00046AB6"/>
    <w:rsid w:val="000611CC"/>
    <w:rsid w:val="00063049"/>
    <w:rsid w:val="000659DF"/>
    <w:rsid w:val="000712CD"/>
    <w:rsid w:val="00075064"/>
    <w:rsid w:val="000772F2"/>
    <w:rsid w:val="00095AC8"/>
    <w:rsid w:val="000A72EA"/>
    <w:rsid w:val="000B2BD6"/>
    <w:rsid w:val="000B44E5"/>
    <w:rsid w:val="000C4E2B"/>
    <w:rsid w:val="000C6E13"/>
    <w:rsid w:val="000E1AD6"/>
    <w:rsid w:val="000F0BF8"/>
    <w:rsid w:val="000F2BEE"/>
    <w:rsid w:val="000F7C0D"/>
    <w:rsid w:val="00100D53"/>
    <w:rsid w:val="0010389D"/>
    <w:rsid w:val="0012174F"/>
    <w:rsid w:val="0012363C"/>
    <w:rsid w:val="00153F54"/>
    <w:rsid w:val="00153FA0"/>
    <w:rsid w:val="00160B6D"/>
    <w:rsid w:val="0018550E"/>
    <w:rsid w:val="001902E2"/>
    <w:rsid w:val="00196C29"/>
    <w:rsid w:val="001B234B"/>
    <w:rsid w:val="001C0014"/>
    <w:rsid w:val="001C2431"/>
    <w:rsid w:val="001D1A41"/>
    <w:rsid w:val="001D2C09"/>
    <w:rsid w:val="001D5557"/>
    <w:rsid w:val="001D59F9"/>
    <w:rsid w:val="001D7421"/>
    <w:rsid w:val="001E128D"/>
    <w:rsid w:val="001E3211"/>
    <w:rsid w:val="001E6B82"/>
    <w:rsid w:val="001F4170"/>
    <w:rsid w:val="001F470A"/>
    <w:rsid w:val="00201F39"/>
    <w:rsid w:val="00205C26"/>
    <w:rsid w:val="00211969"/>
    <w:rsid w:val="00213209"/>
    <w:rsid w:val="002205E2"/>
    <w:rsid w:val="002234CB"/>
    <w:rsid w:val="002366D2"/>
    <w:rsid w:val="00242269"/>
    <w:rsid w:val="00250D41"/>
    <w:rsid w:val="002751A1"/>
    <w:rsid w:val="0029028D"/>
    <w:rsid w:val="00290BDC"/>
    <w:rsid w:val="00292FE5"/>
    <w:rsid w:val="00296048"/>
    <w:rsid w:val="002971F2"/>
    <w:rsid w:val="00297A06"/>
    <w:rsid w:val="002A5D96"/>
    <w:rsid w:val="002A6BB2"/>
    <w:rsid w:val="002C04C6"/>
    <w:rsid w:val="002D4422"/>
    <w:rsid w:val="002E33CD"/>
    <w:rsid w:val="002E590E"/>
    <w:rsid w:val="002E5AE9"/>
    <w:rsid w:val="002F4F0E"/>
    <w:rsid w:val="002F7DAC"/>
    <w:rsid w:val="0030066E"/>
    <w:rsid w:val="003054F5"/>
    <w:rsid w:val="0031467E"/>
    <w:rsid w:val="00323032"/>
    <w:rsid w:val="00323552"/>
    <w:rsid w:val="00333F3C"/>
    <w:rsid w:val="003401A5"/>
    <w:rsid w:val="00340D07"/>
    <w:rsid w:val="003543CD"/>
    <w:rsid w:val="003567F2"/>
    <w:rsid w:val="00356DBE"/>
    <w:rsid w:val="00360205"/>
    <w:rsid w:val="003605E5"/>
    <w:rsid w:val="00365578"/>
    <w:rsid w:val="003746BC"/>
    <w:rsid w:val="00382D4B"/>
    <w:rsid w:val="00393643"/>
    <w:rsid w:val="003A01E0"/>
    <w:rsid w:val="003B4060"/>
    <w:rsid w:val="003B6B49"/>
    <w:rsid w:val="003C4CAB"/>
    <w:rsid w:val="003D2514"/>
    <w:rsid w:val="003E7E5B"/>
    <w:rsid w:val="003F187C"/>
    <w:rsid w:val="004038EB"/>
    <w:rsid w:val="00424A12"/>
    <w:rsid w:val="00442DA6"/>
    <w:rsid w:val="004465BD"/>
    <w:rsid w:val="00450415"/>
    <w:rsid w:val="0046749B"/>
    <w:rsid w:val="00470485"/>
    <w:rsid w:val="004736D7"/>
    <w:rsid w:val="00492359"/>
    <w:rsid w:val="0049428C"/>
    <w:rsid w:val="004A1BF8"/>
    <w:rsid w:val="004B5174"/>
    <w:rsid w:val="004B573E"/>
    <w:rsid w:val="004C3826"/>
    <w:rsid w:val="004E3683"/>
    <w:rsid w:val="004E3EB9"/>
    <w:rsid w:val="004F022A"/>
    <w:rsid w:val="004F5149"/>
    <w:rsid w:val="004F5E30"/>
    <w:rsid w:val="00500313"/>
    <w:rsid w:val="00504A93"/>
    <w:rsid w:val="00510654"/>
    <w:rsid w:val="0051243A"/>
    <w:rsid w:val="00537015"/>
    <w:rsid w:val="00540F4C"/>
    <w:rsid w:val="00551132"/>
    <w:rsid w:val="00555C33"/>
    <w:rsid w:val="00562D67"/>
    <w:rsid w:val="00572500"/>
    <w:rsid w:val="005742A5"/>
    <w:rsid w:val="0058183C"/>
    <w:rsid w:val="00591CBB"/>
    <w:rsid w:val="0059614A"/>
    <w:rsid w:val="005A16D4"/>
    <w:rsid w:val="005B4102"/>
    <w:rsid w:val="005B5A5C"/>
    <w:rsid w:val="005C0378"/>
    <w:rsid w:val="005C625C"/>
    <w:rsid w:val="005D5871"/>
    <w:rsid w:val="005D59DF"/>
    <w:rsid w:val="005F2168"/>
    <w:rsid w:val="00601994"/>
    <w:rsid w:val="006069A3"/>
    <w:rsid w:val="00614AB9"/>
    <w:rsid w:val="00614BF7"/>
    <w:rsid w:val="00621F42"/>
    <w:rsid w:val="00631FA1"/>
    <w:rsid w:val="006321A6"/>
    <w:rsid w:val="00644EA2"/>
    <w:rsid w:val="006452F6"/>
    <w:rsid w:val="00653B8D"/>
    <w:rsid w:val="00656548"/>
    <w:rsid w:val="00673046"/>
    <w:rsid w:val="00682488"/>
    <w:rsid w:val="00684C89"/>
    <w:rsid w:val="00693B3C"/>
    <w:rsid w:val="00697461"/>
    <w:rsid w:val="006A31C9"/>
    <w:rsid w:val="006B0B9F"/>
    <w:rsid w:val="006B12CF"/>
    <w:rsid w:val="006C0332"/>
    <w:rsid w:val="006C542D"/>
    <w:rsid w:val="006D1905"/>
    <w:rsid w:val="006F2E2D"/>
    <w:rsid w:val="00713285"/>
    <w:rsid w:val="0071434A"/>
    <w:rsid w:val="007170B2"/>
    <w:rsid w:val="00724359"/>
    <w:rsid w:val="00725257"/>
    <w:rsid w:val="0073764A"/>
    <w:rsid w:val="00752DC7"/>
    <w:rsid w:val="00753B7B"/>
    <w:rsid w:val="007615C6"/>
    <w:rsid w:val="007769B5"/>
    <w:rsid w:val="007846B3"/>
    <w:rsid w:val="00784B72"/>
    <w:rsid w:val="00797752"/>
    <w:rsid w:val="007A430E"/>
    <w:rsid w:val="007C2B27"/>
    <w:rsid w:val="007C41C6"/>
    <w:rsid w:val="007C5EC4"/>
    <w:rsid w:val="007D4AC1"/>
    <w:rsid w:val="007D59D2"/>
    <w:rsid w:val="007F087C"/>
    <w:rsid w:val="007F277A"/>
    <w:rsid w:val="0080115A"/>
    <w:rsid w:val="00806044"/>
    <w:rsid w:val="008104D8"/>
    <w:rsid w:val="0081068D"/>
    <w:rsid w:val="00821D8F"/>
    <w:rsid w:val="00842216"/>
    <w:rsid w:val="008513BC"/>
    <w:rsid w:val="00865284"/>
    <w:rsid w:val="00866057"/>
    <w:rsid w:val="00874983"/>
    <w:rsid w:val="008C094D"/>
    <w:rsid w:val="008C13EE"/>
    <w:rsid w:val="008D2A0A"/>
    <w:rsid w:val="008E385F"/>
    <w:rsid w:val="008F05AA"/>
    <w:rsid w:val="008F3E42"/>
    <w:rsid w:val="008F7210"/>
    <w:rsid w:val="00900F2F"/>
    <w:rsid w:val="0090223D"/>
    <w:rsid w:val="00902ADD"/>
    <w:rsid w:val="0090461A"/>
    <w:rsid w:val="00906AE0"/>
    <w:rsid w:val="00912452"/>
    <w:rsid w:val="00914F3B"/>
    <w:rsid w:val="00931AD4"/>
    <w:rsid w:val="00946695"/>
    <w:rsid w:val="009521F1"/>
    <w:rsid w:val="00970CB3"/>
    <w:rsid w:val="00985090"/>
    <w:rsid w:val="00990328"/>
    <w:rsid w:val="009921FD"/>
    <w:rsid w:val="009941DA"/>
    <w:rsid w:val="009C56E3"/>
    <w:rsid w:val="009C6E32"/>
    <w:rsid w:val="009D2E3D"/>
    <w:rsid w:val="009D3212"/>
    <w:rsid w:val="009D738B"/>
    <w:rsid w:val="009F0E9F"/>
    <w:rsid w:val="009F0EBB"/>
    <w:rsid w:val="00A02936"/>
    <w:rsid w:val="00A225D1"/>
    <w:rsid w:val="00A25B88"/>
    <w:rsid w:val="00A36AEA"/>
    <w:rsid w:val="00A576E0"/>
    <w:rsid w:val="00A645B7"/>
    <w:rsid w:val="00A819A7"/>
    <w:rsid w:val="00A859EE"/>
    <w:rsid w:val="00AB31AF"/>
    <w:rsid w:val="00AD06E6"/>
    <w:rsid w:val="00AD463E"/>
    <w:rsid w:val="00AD4E50"/>
    <w:rsid w:val="00AD70F0"/>
    <w:rsid w:val="00AE5C44"/>
    <w:rsid w:val="00AF2C60"/>
    <w:rsid w:val="00AF6A85"/>
    <w:rsid w:val="00B1251A"/>
    <w:rsid w:val="00B20A6A"/>
    <w:rsid w:val="00B22984"/>
    <w:rsid w:val="00B23A8C"/>
    <w:rsid w:val="00B306DE"/>
    <w:rsid w:val="00B44500"/>
    <w:rsid w:val="00B50F9C"/>
    <w:rsid w:val="00B51CC4"/>
    <w:rsid w:val="00B51E26"/>
    <w:rsid w:val="00B6135F"/>
    <w:rsid w:val="00B6742A"/>
    <w:rsid w:val="00B71519"/>
    <w:rsid w:val="00B7402B"/>
    <w:rsid w:val="00B74CDE"/>
    <w:rsid w:val="00B85164"/>
    <w:rsid w:val="00B96D67"/>
    <w:rsid w:val="00BA0D7B"/>
    <w:rsid w:val="00BA1D3E"/>
    <w:rsid w:val="00BA3244"/>
    <w:rsid w:val="00BB2CCA"/>
    <w:rsid w:val="00BB7D3E"/>
    <w:rsid w:val="00BC33C9"/>
    <w:rsid w:val="00BD042D"/>
    <w:rsid w:val="00C005B5"/>
    <w:rsid w:val="00C01BAA"/>
    <w:rsid w:val="00C11239"/>
    <w:rsid w:val="00C179DC"/>
    <w:rsid w:val="00C20214"/>
    <w:rsid w:val="00C26CEA"/>
    <w:rsid w:val="00C32A62"/>
    <w:rsid w:val="00C338CF"/>
    <w:rsid w:val="00C447A1"/>
    <w:rsid w:val="00C459F9"/>
    <w:rsid w:val="00C676F2"/>
    <w:rsid w:val="00C71C9A"/>
    <w:rsid w:val="00C81175"/>
    <w:rsid w:val="00C817FB"/>
    <w:rsid w:val="00C95412"/>
    <w:rsid w:val="00CB7360"/>
    <w:rsid w:val="00CE7BD7"/>
    <w:rsid w:val="00CF16E9"/>
    <w:rsid w:val="00CF7F76"/>
    <w:rsid w:val="00D152EF"/>
    <w:rsid w:val="00D22477"/>
    <w:rsid w:val="00D24CC4"/>
    <w:rsid w:val="00D277D1"/>
    <w:rsid w:val="00D326F9"/>
    <w:rsid w:val="00D403AE"/>
    <w:rsid w:val="00D40714"/>
    <w:rsid w:val="00D56501"/>
    <w:rsid w:val="00D82195"/>
    <w:rsid w:val="00D84062"/>
    <w:rsid w:val="00D85428"/>
    <w:rsid w:val="00DA003E"/>
    <w:rsid w:val="00DB252C"/>
    <w:rsid w:val="00DB2ACD"/>
    <w:rsid w:val="00DB3856"/>
    <w:rsid w:val="00DC50FB"/>
    <w:rsid w:val="00DD348C"/>
    <w:rsid w:val="00DD7675"/>
    <w:rsid w:val="00E04E03"/>
    <w:rsid w:val="00E105B6"/>
    <w:rsid w:val="00E12DD0"/>
    <w:rsid w:val="00E208EF"/>
    <w:rsid w:val="00E31CFA"/>
    <w:rsid w:val="00E36CBC"/>
    <w:rsid w:val="00E376E8"/>
    <w:rsid w:val="00E408C8"/>
    <w:rsid w:val="00E47A2B"/>
    <w:rsid w:val="00E56495"/>
    <w:rsid w:val="00E62AE4"/>
    <w:rsid w:val="00E7078B"/>
    <w:rsid w:val="00E744D5"/>
    <w:rsid w:val="00E81888"/>
    <w:rsid w:val="00E82EDD"/>
    <w:rsid w:val="00E83FF5"/>
    <w:rsid w:val="00E8659D"/>
    <w:rsid w:val="00E86ACD"/>
    <w:rsid w:val="00E931B0"/>
    <w:rsid w:val="00EB1D3F"/>
    <w:rsid w:val="00EC3747"/>
    <w:rsid w:val="00EE18D1"/>
    <w:rsid w:val="00EE743D"/>
    <w:rsid w:val="00F12915"/>
    <w:rsid w:val="00F22859"/>
    <w:rsid w:val="00F32A2B"/>
    <w:rsid w:val="00F51A5D"/>
    <w:rsid w:val="00F54A94"/>
    <w:rsid w:val="00F647CD"/>
    <w:rsid w:val="00F6739A"/>
    <w:rsid w:val="00F725CC"/>
    <w:rsid w:val="00F727E7"/>
    <w:rsid w:val="00F761FE"/>
    <w:rsid w:val="00F7635B"/>
    <w:rsid w:val="00F82C4D"/>
    <w:rsid w:val="00FA3ED8"/>
    <w:rsid w:val="00FA7CD0"/>
    <w:rsid w:val="00FB13C2"/>
    <w:rsid w:val="00FC0823"/>
    <w:rsid w:val="00FC4B8D"/>
    <w:rsid w:val="00FC54C2"/>
    <w:rsid w:val="00FD0B4E"/>
    <w:rsid w:val="00FD2BDF"/>
    <w:rsid w:val="00FD4CCF"/>
    <w:rsid w:val="00FD557F"/>
    <w:rsid w:val="00FD6959"/>
    <w:rsid w:val="00FE272E"/>
    <w:rsid w:val="00FE2F4D"/>
    <w:rsid w:val="00FF3E28"/>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1D5BD"/>
  <w14:defaultImageDpi w14:val="0"/>
  <w15:docId w15:val="{43AABB89-203B-4FF2-91EA-2A3036A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85"/>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4F5149"/>
    <w:pPr>
      <w:keepNext/>
      <w:keepLines/>
      <w:spacing w:before="240" w:line="276" w:lineRule="auto"/>
      <w:outlineLvl w:val="0"/>
    </w:pPr>
    <w:rPr>
      <w:rFonts w:ascii="Cambria" w:hAnsi="Cambria"/>
      <w:color w:val="365F91"/>
      <w:sz w:val="32"/>
      <w:szCs w:val="32"/>
      <w:lang w:eastAsia="en-US"/>
    </w:rPr>
  </w:style>
  <w:style w:type="paragraph" w:styleId="2">
    <w:name w:val="heading 2"/>
    <w:aliases w:val="Подзаголовок1,TNRC12,Продолжение таблицы,2К Заголовок 2,Заголовок 2 2К,Sub heading"/>
    <w:basedOn w:val="a"/>
    <w:next w:val="a"/>
    <w:link w:val="20"/>
    <w:autoRedefine/>
    <w:uiPriority w:val="9"/>
    <w:qFormat/>
    <w:locked/>
    <w:rsid w:val="00D326F9"/>
    <w:pPr>
      <w:keepNext/>
      <w:numPr>
        <w:numId w:val="13"/>
      </w:numPr>
      <w:tabs>
        <w:tab w:val="left" w:pos="3639"/>
      </w:tabs>
      <w:overflowPunct w:val="0"/>
      <w:autoSpaceDE w:val="0"/>
      <w:autoSpaceDN w:val="0"/>
      <w:adjustRightInd w:val="0"/>
      <w:ind w:left="284" w:right="13"/>
      <w:jc w:val="center"/>
      <w:textAlignment w:val="baseline"/>
      <w:outlineLvl w:val="1"/>
    </w:pPr>
    <w:rPr>
      <w:b/>
      <w:sz w:val="22"/>
      <w:szCs w:val="22"/>
    </w:rPr>
  </w:style>
  <w:style w:type="paragraph" w:styleId="3">
    <w:name w:val="heading 3"/>
    <w:basedOn w:val="a"/>
    <w:next w:val="a"/>
    <w:link w:val="30"/>
    <w:uiPriority w:val="9"/>
    <w:qFormat/>
    <w:locked/>
    <w:rsid w:val="004F5149"/>
    <w:pPr>
      <w:keepNext/>
      <w:keepLines/>
      <w:spacing w:before="40" w:line="276" w:lineRule="auto"/>
      <w:outlineLvl w:val="2"/>
    </w:pPr>
    <w:rPr>
      <w:rFonts w:ascii="Cambria" w:hAnsi="Cambria"/>
      <w:color w:val="243F60"/>
      <w:lang w:eastAsia="en-US"/>
    </w:rPr>
  </w:style>
  <w:style w:type="paragraph" w:styleId="4">
    <w:name w:val="heading 4"/>
    <w:basedOn w:val="a"/>
    <w:next w:val="a"/>
    <w:link w:val="40"/>
    <w:uiPriority w:val="9"/>
    <w:qFormat/>
    <w:locked/>
    <w:rsid w:val="004F5149"/>
    <w:pPr>
      <w:keepNext/>
      <w:keepLines/>
      <w:spacing w:before="40" w:line="276" w:lineRule="auto"/>
      <w:outlineLvl w:val="3"/>
    </w:pPr>
    <w:rPr>
      <w:rFonts w:ascii="Cambria" w:hAnsi="Cambria"/>
      <w:i/>
      <w:iCs/>
      <w:color w:val="365F9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F5149"/>
    <w:rPr>
      <w:rFonts w:ascii="Cambria" w:hAnsi="Cambria" w:cs="Times New Roman"/>
      <w:color w:val="365F91"/>
      <w:sz w:val="32"/>
      <w:szCs w:val="32"/>
      <w:lang w:val="x-none" w:eastAsia="en-US"/>
    </w:rPr>
  </w:style>
  <w:style w:type="character" w:customStyle="1" w:styleId="20">
    <w:name w:val="Заголовок 2 Знак"/>
    <w:aliases w:val="Подзаголовок1 Знак,TNRC12 Знак,Продолжение таблицы Знак,2К Заголовок 2 Знак,Заголовок 2 2К Знак,Sub heading Знак"/>
    <w:basedOn w:val="a0"/>
    <w:link w:val="2"/>
    <w:uiPriority w:val="9"/>
    <w:locked/>
    <w:rsid w:val="00D326F9"/>
    <w:rPr>
      <w:rFonts w:ascii="Times New Roman" w:hAnsi="Times New Roman" w:cs="Times New Roman"/>
      <w:b/>
    </w:rPr>
  </w:style>
  <w:style w:type="character" w:customStyle="1" w:styleId="30">
    <w:name w:val="Заголовок 3 Знак"/>
    <w:basedOn w:val="a0"/>
    <w:link w:val="3"/>
    <w:uiPriority w:val="9"/>
    <w:locked/>
    <w:rsid w:val="004F5149"/>
    <w:rPr>
      <w:rFonts w:ascii="Cambria" w:hAnsi="Cambria" w:cs="Times New Roman"/>
      <w:color w:val="243F60"/>
      <w:sz w:val="24"/>
      <w:szCs w:val="24"/>
      <w:lang w:val="x-none" w:eastAsia="en-US"/>
    </w:rPr>
  </w:style>
  <w:style w:type="character" w:customStyle="1" w:styleId="40">
    <w:name w:val="Заголовок 4 Знак"/>
    <w:basedOn w:val="a0"/>
    <w:link w:val="4"/>
    <w:uiPriority w:val="9"/>
    <w:locked/>
    <w:rsid w:val="004F5149"/>
    <w:rPr>
      <w:rFonts w:ascii="Cambria" w:hAnsi="Cambria" w:cs="Times New Roman"/>
      <w:i/>
      <w:iCs/>
      <w:color w:val="365F91"/>
      <w:lang w:val="x-none" w:eastAsia="en-US"/>
    </w:rPr>
  </w:style>
  <w:style w:type="paragraph" w:styleId="a3">
    <w:name w:val="footer"/>
    <w:basedOn w:val="a"/>
    <w:link w:val="a4"/>
    <w:uiPriority w:val="99"/>
    <w:rsid w:val="00D277D1"/>
    <w:pPr>
      <w:tabs>
        <w:tab w:val="center" w:pos="4677"/>
        <w:tab w:val="right" w:pos="9355"/>
      </w:tabs>
    </w:pPr>
  </w:style>
  <w:style w:type="character" w:customStyle="1" w:styleId="a4">
    <w:name w:val="Нижний колонтитул Знак"/>
    <w:basedOn w:val="a0"/>
    <w:link w:val="a3"/>
    <w:uiPriority w:val="99"/>
    <w:locked/>
    <w:rsid w:val="00D277D1"/>
    <w:rPr>
      <w:rFonts w:ascii="Times New Roman" w:hAnsi="Times New Roman" w:cs="Times New Roman"/>
      <w:sz w:val="24"/>
      <w:szCs w:val="24"/>
      <w:lang w:val="x-none" w:eastAsia="ru-RU"/>
    </w:rPr>
  </w:style>
  <w:style w:type="character" w:styleId="a5">
    <w:name w:val="page number"/>
    <w:basedOn w:val="a0"/>
    <w:uiPriority w:val="99"/>
    <w:rsid w:val="00D277D1"/>
    <w:rPr>
      <w:rFonts w:cs="Times New Roman"/>
    </w:rPr>
  </w:style>
  <w:style w:type="paragraph" w:customStyle="1" w:styleId="ConsPlusNormal">
    <w:name w:val="ConsPlusNormal"/>
    <w:rsid w:val="00D277D1"/>
    <w:pPr>
      <w:autoSpaceDE w:val="0"/>
      <w:autoSpaceDN w:val="0"/>
      <w:adjustRightInd w:val="0"/>
      <w:spacing w:after="0" w:line="240" w:lineRule="auto"/>
      <w:ind w:firstLine="720"/>
    </w:pPr>
    <w:rPr>
      <w:rFonts w:ascii="Arial" w:hAnsi="Arial" w:cs="Arial"/>
      <w:sz w:val="20"/>
      <w:szCs w:val="20"/>
    </w:rPr>
  </w:style>
  <w:style w:type="character" w:customStyle="1" w:styleId="text">
    <w:name w:val="text"/>
    <w:uiPriority w:val="99"/>
    <w:rsid w:val="00D277D1"/>
  </w:style>
  <w:style w:type="paragraph" w:styleId="a6">
    <w:name w:val="header"/>
    <w:aliases w:val="ВерхКолонтитул"/>
    <w:basedOn w:val="a"/>
    <w:link w:val="a7"/>
    <w:uiPriority w:val="99"/>
    <w:rsid w:val="0030066E"/>
    <w:pPr>
      <w:tabs>
        <w:tab w:val="center" w:pos="4677"/>
        <w:tab w:val="right" w:pos="9355"/>
      </w:tabs>
    </w:pPr>
  </w:style>
  <w:style w:type="character" w:customStyle="1" w:styleId="a7">
    <w:name w:val="Верхний колонтитул Знак"/>
    <w:aliases w:val="ВерхКолонтитул Знак"/>
    <w:basedOn w:val="a0"/>
    <w:link w:val="a6"/>
    <w:uiPriority w:val="99"/>
    <w:locked/>
    <w:rsid w:val="0030066E"/>
    <w:rPr>
      <w:rFonts w:ascii="Times New Roman" w:hAnsi="Times New Roman" w:cs="Times New Roman"/>
      <w:sz w:val="24"/>
      <w:szCs w:val="24"/>
      <w:lang w:val="x-none" w:eastAsia="ru-RU"/>
    </w:rPr>
  </w:style>
  <w:style w:type="paragraph" w:customStyle="1" w:styleId="b-articletext">
    <w:name w:val="b-article__text"/>
    <w:basedOn w:val="a"/>
    <w:uiPriority w:val="99"/>
    <w:rsid w:val="00A02936"/>
    <w:pPr>
      <w:spacing w:before="100" w:beforeAutospacing="1" w:after="100" w:afterAutospacing="1"/>
    </w:pPr>
  </w:style>
  <w:style w:type="paragraph" w:styleId="a8">
    <w:name w:val="List Paragraph"/>
    <w:basedOn w:val="a"/>
    <w:uiPriority w:val="34"/>
    <w:qFormat/>
    <w:rsid w:val="00E36CBC"/>
    <w:pPr>
      <w:ind w:left="720"/>
      <w:contextualSpacing/>
    </w:pPr>
  </w:style>
  <w:style w:type="paragraph" w:customStyle="1" w:styleId="p4">
    <w:name w:val="p4"/>
    <w:basedOn w:val="a"/>
    <w:uiPriority w:val="99"/>
    <w:rsid w:val="00C01BAA"/>
    <w:pPr>
      <w:spacing w:before="100" w:beforeAutospacing="1" w:after="100" w:afterAutospacing="1"/>
    </w:pPr>
  </w:style>
  <w:style w:type="character" w:customStyle="1" w:styleId="s1">
    <w:name w:val="s1"/>
    <w:basedOn w:val="a0"/>
    <w:uiPriority w:val="99"/>
    <w:rsid w:val="00C01BAA"/>
    <w:rPr>
      <w:rFonts w:cs="Times New Roman"/>
    </w:rPr>
  </w:style>
  <w:style w:type="character" w:styleId="a9">
    <w:name w:val="annotation reference"/>
    <w:basedOn w:val="a0"/>
    <w:uiPriority w:val="99"/>
    <w:semiHidden/>
    <w:unhideWhenUsed/>
    <w:rsid w:val="00D40714"/>
    <w:rPr>
      <w:rFonts w:cs="Times New Roman"/>
      <w:sz w:val="16"/>
      <w:szCs w:val="16"/>
    </w:rPr>
  </w:style>
  <w:style w:type="paragraph" w:styleId="aa">
    <w:name w:val="annotation text"/>
    <w:basedOn w:val="a"/>
    <w:link w:val="ab"/>
    <w:uiPriority w:val="99"/>
    <w:unhideWhenUsed/>
    <w:rsid w:val="00D40714"/>
    <w:rPr>
      <w:sz w:val="20"/>
      <w:szCs w:val="20"/>
    </w:rPr>
  </w:style>
  <w:style w:type="character" w:customStyle="1" w:styleId="ab">
    <w:name w:val="Текст примечания Знак"/>
    <w:basedOn w:val="a0"/>
    <w:link w:val="aa"/>
    <w:uiPriority w:val="99"/>
    <w:locked/>
    <w:rsid w:val="00D40714"/>
    <w:rPr>
      <w:rFonts w:ascii="Times New Roman" w:hAnsi="Times New Roman" w:cs="Times New Roman"/>
      <w:sz w:val="20"/>
      <w:szCs w:val="20"/>
    </w:rPr>
  </w:style>
  <w:style w:type="paragraph" w:styleId="ac">
    <w:name w:val="annotation subject"/>
    <w:basedOn w:val="aa"/>
    <w:next w:val="aa"/>
    <w:link w:val="ad"/>
    <w:uiPriority w:val="99"/>
    <w:semiHidden/>
    <w:unhideWhenUsed/>
    <w:rsid w:val="00D40714"/>
    <w:rPr>
      <w:b/>
      <w:bCs/>
    </w:rPr>
  </w:style>
  <w:style w:type="character" w:customStyle="1" w:styleId="ad">
    <w:name w:val="Тема примечания Знак"/>
    <w:basedOn w:val="ab"/>
    <w:link w:val="ac"/>
    <w:uiPriority w:val="99"/>
    <w:semiHidden/>
    <w:locked/>
    <w:rsid w:val="00D40714"/>
    <w:rPr>
      <w:rFonts w:ascii="Times New Roman" w:hAnsi="Times New Roman" w:cs="Times New Roman"/>
      <w:b/>
      <w:bCs/>
      <w:sz w:val="20"/>
      <w:szCs w:val="20"/>
    </w:rPr>
  </w:style>
  <w:style w:type="paragraph" w:styleId="ae">
    <w:name w:val="Balloon Text"/>
    <w:basedOn w:val="a"/>
    <w:link w:val="af"/>
    <w:uiPriority w:val="99"/>
    <w:semiHidden/>
    <w:unhideWhenUsed/>
    <w:rsid w:val="00D40714"/>
    <w:rPr>
      <w:rFonts w:ascii="Tahoma" w:hAnsi="Tahoma" w:cs="Tahoma"/>
      <w:sz w:val="16"/>
      <w:szCs w:val="16"/>
    </w:rPr>
  </w:style>
  <w:style w:type="character" w:customStyle="1" w:styleId="af">
    <w:name w:val="Текст выноски Знак"/>
    <w:basedOn w:val="a0"/>
    <w:link w:val="ae"/>
    <w:uiPriority w:val="99"/>
    <w:semiHidden/>
    <w:locked/>
    <w:rsid w:val="00D40714"/>
    <w:rPr>
      <w:rFonts w:ascii="Tahoma" w:hAnsi="Tahoma" w:cs="Tahoma"/>
      <w:sz w:val="16"/>
      <w:szCs w:val="16"/>
    </w:rPr>
  </w:style>
  <w:style w:type="paragraph" w:customStyle="1" w:styleId="ConsNormal">
    <w:name w:val="ConsNormal"/>
    <w:rsid w:val="004F5149"/>
    <w:pPr>
      <w:suppressAutoHyphens/>
      <w:spacing w:after="0" w:line="240" w:lineRule="auto"/>
      <w:ind w:firstLine="720"/>
    </w:pPr>
    <w:rPr>
      <w:rFonts w:ascii="Arial" w:hAnsi="Arial" w:cs="Times New Roman"/>
      <w:sz w:val="20"/>
      <w:szCs w:val="20"/>
      <w:lang w:eastAsia="ar-SA"/>
    </w:rPr>
  </w:style>
  <w:style w:type="paragraph" w:customStyle="1" w:styleId="21">
    <w:name w:val="Основной текст с отступом 21"/>
    <w:basedOn w:val="a"/>
    <w:rsid w:val="004F5149"/>
    <w:pPr>
      <w:suppressAutoHyphens/>
      <w:spacing w:after="120" w:line="480" w:lineRule="auto"/>
      <w:ind w:left="283"/>
    </w:pPr>
    <w:rPr>
      <w:sz w:val="20"/>
      <w:szCs w:val="20"/>
      <w:lang w:eastAsia="ar-SA"/>
    </w:rPr>
  </w:style>
  <w:style w:type="paragraph" w:customStyle="1" w:styleId="ConsPlusNonformat">
    <w:name w:val="ConsPlusNonformat"/>
    <w:rsid w:val="004F5149"/>
    <w:pPr>
      <w:suppressAutoHyphens/>
      <w:autoSpaceDE w:val="0"/>
      <w:spacing w:after="0" w:line="240" w:lineRule="auto"/>
    </w:pPr>
    <w:rPr>
      <w:rFonts w:ascii="Courier New" w:hAnsi="Courier New" w:cs="Courier New"/>
      <w:sz w:val="20"/>
      <w:szCs w:val="20"/>
      <w:lang w:eastAsia="ar-SA"/>
    </w:rPr>
  </w:style>
  <w:style w:type="paragraph" w:styleId="af0">
    <w:name w:val="Title"/>
    <w:basedOn w:val="a"/>
    <w:link w:val="af1"/>
    <w:uiPriority w:val="10"/>
    <w:qFormat/>
    <w:rsid w:val="004F5149"/>
    <w:pPr>
      <w:jc w:val="center"/>
    </w:pPr>
    <w:rPr>
      <w:b/>
      <w:szCs w:val="20"/>
    </w:rPr>
  </w:style>
  <w:style w:type="character" w:customStyle="1" w:styleId="af1">
    <w:name w:val="Заголовок Знак"/>
    <w:basedOn w:val="a0"/>
    <w:link w:val="af0"/>
    <w:uiPriority w:val="10"/>
    <w:locked/>
    <w:rsid w:val="004F5149"/>
    <w:rPr>
      <w:rFonts w:ascii="Times New Roman" w:hAnsi="Times New Roman"/>
      <w:b/>
      <w:sz w:val="20"/>
    </w:rPr>
  </w:style>
  <w:style w:type="paragraph" w:styleId="HTML">
    <w:name w:val="HTML Preformatted"/>
    <w:basedOn w:val="a"/>
    <w:link w:val="HTML0"/>
    <w:uiPriority w:val="99"/>
    <w:rsid w:val="004F5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4F5149"/>
    <w:rPr>
      <w:rFonts w:ascii="Courier New" w:eastAsia="Times New Roman" w:hAnsi="Courier New" w:cs="Courier New"/>
      <w:sz w:val="20"/>
      <w:szCs w:val="20"/>
    </w:rPr>
  </w:style>
  <w:style w:type="character" w:customStyle="1" w:styleId="af2">
    <w:name w:val="Гипертекстовая ссылка"/>
    <w:rsid w:val="004F5149"/>
    <w:rPr>
      <w:color w:val="008000"/>
    </w:rPr>
  </w:style>
  <w:style w:type="character" w:styleId="af3">
    <w:name w:val="Hyperlink"/>
    <w:basedOn w:val="a0"/>
    <w:uiPriority w:val="99"/>
    <w:rsid w:val="004F5149"/>
    <w:rPr>
      <w:color w:val="0000FF"/>
      <w:u w:val="single"/>
    </w:rPr>
  </w:style>
  <w:style w:type="paragraph" w:customStyle="1" w:styleId="Default">
    <w:name w:val="Default"/>
    <w:rsid w:val="004F5149"/>
    <w:pPr>
      <w:autoSpaceDE w:val="0"/>
      <w:autoSpaceDN w:val="0"/>
      <w:adjustRightInd w:val="0"/>
      <w:spacing w:after="0" w:line="240" w:lineRule="auto"/>
    </w:pPr>
    <w:rPr>
      <w:rFonts w:ascii="Arial" w:hAnsi="Arial" w:cs="Arial"/>
      <w:color w:val="000000"/>
      <w:sz w:val="24"/>
      <w:szCs w:val="24"/>
      <w:lang w:eastAsia="en-US"/>
    </w:rPr>
  </w:style>
  <w:style w:type="character" w:styleId="af4">
    <w:name w:val="FollowedHyperlink"/>
    <w:basedOn w:val="a0"/>
    <w:uiPriority w:val="99"/>
    <w:unhideWhenUsed/>
    <w:rsid w:val="004F5149"/>
    <w:rPr>
      <w:color w:val="800080"/>
      <w:u w:val="single"/>
    </w:rPr>
  </w:style>
  <w:style w:type="character" w:styleId="HTML1">
    <w:name w:val="HTML Acronym"/>
    <w:basedOn w:val="a0"/>
    <w:uiPriority w:val="99"/>
    <w:unhideWhenUsed/>
    <w:rsid w:val="004F5149"/>
  </w:style>
  <w:style w:type="paragraph" w:styleId="af5">
    <w:name w:val="No Spacing"/>
    <w:basedOn w:val="a"/>
    <w:link w:val="af6"/>
    <w:autoRedefine/>
    <w:uiPriority w:val="1"/>
    <w:qFormat/>
    <w:rsid w:val="004F5149"/>
    <w:pPr>
      <w:tabs>
        <w:tab w:val="left" w:pos="-185"/>
        <w:tab w:val="left" w:pos="-143"/>
        <w:tab w:val="left" w:pos="1560"/>
      </w:tabs>
      <w:ind w:left="66" w:right="-89"/>
      <w:contextualSpacing/>
    </w:pPr>
    <w:rPr>
      <w:rFonts w:ascii="Cambria" w:hAnsi="Cambria"/>
      <w:sz w:val="22"/>
      <w:szCs w:val="22"/>
      <w:lang w:eastAsia="en-US"/>
    </w:rPr>
  </w:style>
  <w:style w:type="character" w:customStyle="1" w:styleId="af6">
    <w:name w:val="Без интервала Знак"/>
    <w:link w:val="af5"/>
    <w:uiPriority w:val="1"/>
    <w:locked/>
    <w:rsid w:val="004F5149"/>
    <w:rPr>
      <w:rFonts w:ascii="Cambria" w:hAnsi="Cambria"/>
      <w:lang w:val="x-none" w:eastAsia="en-US"/>
    </w:rPr>
  </w:style>
  <w:style w:type="paragraph" w:customStyle="1" w:styleId="11">
    <w:name w:val="Обычный1"/>
    <w:rsid w:val="004F5149"/>
    <w:pPr>
      <w:spacing w:before="100" w:after="100" w:line="240" w:lineRule="auto"/>
    </w:pPr>
    <w:rPr>
      <w:rFonts w:ascii="Times New Roman" w:hAnsi="Times New Roman" w:cs="Times New Roman"/>
      <w:sz w:val="24"/>
      <w:szCs w:val="20"/>
    </w:rPr>
  </w:style>
  <w:style w:type="paragraph" w:styleId="af7">
    <w:name w:val="Body Text"/>
    <w:aliases w:val="текст таблицы"/>
    <w:basedOn w:val="a"/>
    <w:link w:val="af8"/>
    <w:uiPriority w:val="1"/>
    <w:qFormat/>
    <w:rsid w:val="004F5149"/>
    <w:pPr>
      <w:spacing w:after="120"/>
    </w:pPr>
    <w:rPr>
      <w:sz w:val="20"/>
      <w:szCs w:val="20"/>
    </w:rPr>
  </w:style>
  <w:style w:type="character" w:customStyle="1" w:styleId="af8">
    <w:name w:val="Основной текст Знак"/>
    <w:aliases w:val="текст таблицы Знак"/>
    <w:basedOn w:val="a0"/>
    <w:link w:val="af7"/>
    <w:uiPriority w:val="1"/>
    <w:locked/>
    <w:rsid w:val="004F5149"/>
    <w:rPr>
      <w:rFonts w:ascii="Times New Roman" w:hAnsi="Times New Roman" w:cs="Times New Roman"/>
      <w:sz w:val="20"/>
      <w:szCs w:val="20"/>
    </w:rPr>
  </w:style>
  <w:style w:type="paragraph" w:styleId="22">
    <w:name w:val="Body Text 2"/>
    <w:basedOn w:val="a"/>
    <w:link w:val="23"/>
    <w:uiPriority w:val="99"/>
    <w:unhideWhenUsed/>
    <w:rsid w:val="004F5149"/>
    <w:pPr>
      <w:spacing w:after="120" w:line="480" w:lineRule="auto"/>
    </w:pPr>
    <w:rPr>
      <w:rFonts w:ascii="Calibri" w:hAnsi="Calibri"/>
      <w:sz w:val="22"/>
      <w:szCs w:val="22"/>
      <w:lang w:eastAsia="en-US"/>
    </w:rPr>
  </w:style>
  <w:style w:type="character" w:customStyle="1" w:styleId="23">
    <w:name w:val="Основной текст 2 Знак"/>
    <w:basedOn w:val="a0"/>
    <w:link w:val="22"/>
    <w:uiPriority w:val="99"/>
    <w:locked/>
    <w:rsid w:val="004F5149"/>
    <w:rPr>
      <w:rFonts w:eastAsia="Times New Roman" w:cs="Times New Roman"/>
      <w:lang w:val="x-none" w:eastAsia="en-US"/>
    </w:rPr>
  </w:style>
  <w:style w:type="paragraph" w:customStyle="1" w:styleId="BodyText23">
    <w:name w:val="Body Text 23"/>
    <w:basedOn w:val="a"/>
    <w:rsid w:val="004F5149"/>
    <w:pPr>
      <w:widowControl w:val="0"/>
      <w:ind w:left="708"/>
      <w:jc w:val="both"/>
    </w:pPr>
    <w:rPr>
      <w:sz w:val="28"/>
      <w:szCs w:val="20"/>
    </w:rPr>
  </w:style>
  <w:style w:type="paragraph" w:styleId="31">
    <w:name w:val="Body Text Indent 3"/>
    <w:basedOn w:val="a"/>
    <w:link w:val="32"/>
    <w:uiPriority w:val="99"/>
    <w:unhideWhenUsed/>
    <w:rsid w:val="004F5149"/>
    <w:pPr>
      <w:spacing w:after="120" w:line="276" w:lineRule="auto"/>
      <w:ind w:left="283"/>
    </w:pPr>
    <w:rPr>
      <w:rFonts w:ascii="Calibri" w:hAnsi="Calibri"/>
      <w:sz w:val="16"/>
      <w:szCs w:val="16"/>
      <w:lang w:eastAsia="en-US"/>
    </w:rPr>
  </w:style>
  <w:style w:type="character" w:customStyle="1" w:styleId="32">
    <w:name w:val="Основной текст с отступом 3 Знак"/>
    <w:basedOn w:val="a0"/>
    <w:link w:val="31"/>
    <w:uiPriority w:val="99"/>
    <w:locked/>
    <w:rsid w:val="004F5149"/>
    <w:rPr>
      <w:rFonts w:eastAsia="Times New Roman" w:cs="Times New Roman"/>
      <w:sz w:val="16"/>
      <w:szCs w:val="16"/>
      <w:lang w:val="x-none" w:eastAsia="en-US"/>
    </w:rPr>
  </w:style>
  <w:style w:type="paragraph" w:styleId="af9">
    <w:name w:val="List"/>
    <w:basedOn w:val="a"/>
    <w:uiPriority w:val="99"/>
    <w:rsid w:val="004F5149"/>
    <w:pPr>
      <w:overflowPunct w:val="0"/>
      <w:autoSpaceDE w:val="0"/>
      <w:autoSpaceDN w:val="0"/>
      <w:adjustRightInd w:val="0"/>
      <w:ind w:left="283" w:hanging="283"/>
      <w:textAlignment w:val="baseline"/>
    </w:pPr>
    <w:rPr>
      <w:rFonts w:ascii="Arial" w:hAnsi="Arial" w:cs="Arial"/>
      <w:sz w:val="22"/>
      <w:szCs w:val="22"/>
      <w:lang w:val="en-US"/>
    </w:rPr>
  </w:style>
  <w:style w:type="paragraph" w:customStyle="1" w:styleId="afa">
    <w:name w:val="Текст таблиц центр"/>
    <w:basedOn w:val="a"/>
    <w:rsid w:val="004F5149"/>
    <w:pPr>
      <w:ind w:left="57" w:right="57"/>
      <w:jc w:val="center"/>
    </w:pPr>
    <w:rPr>
      <w:sz w:val="20"/>
    </w:rPr>
  </w:style>
  <w:style w:type="character" w:customStyle="1" w:styleId="12">
    <w:name w:val="Знак Знак1"/>
    <w:rsid w:val="004F5149"/>
    <w:rPr>
      <w:rFonts w:ascii="Arial Unicode MS" w:eastAsia="Arial Unicode MS"/>
      <w:color w:val="000000"/>
      <w:sz w:val="24"/>
      <w:lang w:val="ru-RU" w:eastAsia="ru-RU"/>
    </w:rPr>
  </w:style>
  <w:style w:type="paragraph" w:customStyle="1" w:styleId="MA">
    <w:name w:val="Обычный M&amp;A"/>
    <w:basedOn w:val="a"/>
    <w:autoRedefine/>
    <w:rsid w:val="004F5149"/>
    <w:pPr>
      <w:tabs>
        <w:tab w:val="right" w:pos="9072"/>
      </w:tabs>
      <w:ind w:firstLine="402"/>
      <w:jc w:val="both"/>
    </w:pPr>
    <w:rPr>
      <w:rFonts w:ascii="Garamond" w:hAnsi="Garamond"/>
      <w:color w:val="000000"/>
      <w:sz w:val="25"/>
      <w:szCs w:val="25"/>
    </w:rPr>
  </w:style>
  <w:style w:type="paragraph" w:customStyle="1" w:styleId="afb">
    <w:name w:val="Текст таблиц лево"/>
    <w:basedOn w:val="a"/>
    <w:link w:val="24"/>
    <w:rsid w:val="004F5149"/>
    <w:pPr>
      <w:ind w:left="57" w:right="57"/>
    </w:pPr>
    <w:rPr>
      <w:sz w:val="20"/>
    </w:rPr>
  </w:style>
  <w:style w:type="character" w:customStyle="1" w:styleId="24">
    <w:name w:val="Текст таблиц лево Знак2"/>
    <w:link w:val="afb"/>
    <w:locked/>
    <w:rsid w:val="004F5149"/>
    <w:rPr>
      <w:rFonts w:ascii="Times New Roman" w:hAnsi="Times New Roman"/>
      <w:sz w:val="24"/>
    </w:rPr>
  </w:style>
  <w:style w:type="paragraph" w:customStyle="1" w:styleId="afc">
    <w:name w:val="№ таблиц"/>
    <w:basedOn w:val="afd"/>
    <w:rsid w:val="004F5149"/>
    <w:pPr>
      <w:keepNext/>
      <w:spacing w:after="0" w:line="240" w:lineRule="auto"/>
      <w:ind w:left="0"/>
      <w:jc w:val="right"/>
    </w:pPr>
    <w:rPr>
      <w:rFonts w:ascii="Times New Roman" w:hAnsi="Times New Roman"/>
      <w:szCs w:val="20"/>
      <w:lang w:eastAsia="ru-RU"/>
    </w:rPr>
  </w:style>
  <w:style w:type="paragraph" w:styleId="afd">
    <w:name w:val="Body Text Indent"/>
    <w:basedOn w:val="a"/>
    <w:link w:val="afe"/>
    <w:uiPriority w:val="99"/>
    <w:unhideWhenUsed/>
    <w:rsid w:val="004F5149"/>
    <w:pPr>
      <w:spacing w:after="120" w:line="276" w:lineRule="auto"/>
      <w:ind w:left="283"/>
    </w:pPr>
    <w:rPr>
      <w:rFonts w:ascii="Calibri" w:hAnsi="Calibri"/>
      <w:sz w:val="22"/>
      <w:szCs w:val="22"/>
      <w:lang w:eastAsia="en-US"/>
    </w:rPr>
  </w:style>
  <w:style w:type="character" w:customStyle="1" w:styleId="afe">
    <w:name w:val="Основной текст с отступом Знак"/>
    <w:basedOn w:val="a0"/>
    <w:link w:val="afd"/>
    <w:uiPriority w:val="99"/>
    <w:locked/>
    <w:rsid w:val="004F5149"/>
    <w:rPr>
      <w:rFonts w:eastAsia="Times New Roman" w:cs="Times New Roman"/>
      <w:lang w:val="x-none" w:eastAsia="en-US"/>
    </w:rPr>
  </w:style>
  <w:style w:type="table" w:styleId="aff">
    <w:name w:val="Table Grid"/>
    <w:basedOn w:val="a1"/>
    <w:uiPriority w:val="39"/>
    <w:locked/>
    <w:rsid w:val="004F5149"/>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rsid w:val="004F5149"/>
    <w:rPr>
      <w:rFonts w:ascii="Verdana" w:hAnsi="Verdana" w:cs="Verdana"/>
      <w:sz w:val="20"/>
      <w:szCs w:val="20"/>
      <w:lang w:val="en-US" w:eastAsia="en-US"/>
    </w:rPr>
  </w:style>
  <w:style w:type="paragraph" w:styleId="25">
    <w:name w:val="Body Text Indent 2"/>
    <w:basedOn w:val="a"/>
    <w:link w:val="26"/>
    <w:uiPriority w:val="99"/>
    <w:unhideWhenUsed/>
    <w:rsid w:val="004F5149"/>
    <w:pPr>
      <w:spacing w:after="120" w:line="480" w:lineRule="auto"/>
      <w:ind w:left="283"/>
    </w:pPr>
    <w:rPr>
      <w:rFonts w:ascii="Calibri" w:hAnsi="Calibri"/>
      <w:sz w:val="22"/>
      <w:szCs w:val="22"/>
      <w:lang w:eastAsia="en-US"/>
    </w:rPr>
  </w:style>
  <w:style w:type="character" w:customStyle="1" w:styleId="26">
    <w:name w:val="Основной текст с отступом 2 Знак"/>
    <w:basedOn w:val="a0"/>
    <w:link w:val="25"/>
    <w:uiPriority w:val="99"/>
    <w:locked/>
    <w:rsid w:val="004F5149"/>
    <w:rPr>
      <w:rFonts w:eastAsia="Times New Roman" w:cs="Times New Roman"/>
      <w:lang w:val="x-none" w:eastAsia="en-US"/>
    </w:rPr>
  </w:style>
  <w:style w:type="paragraph" w:styleId="aff1">
    <w:name w:val="caption"/>
    <w:aliases w:val="Название таблицы,диаграммы"/>
    <w:basedOn w:val="a"/>
    <w:next w:val="a"/>
    <w:uiPriority w:val="35"/>
    <w:qFormat/>
    <w:locked/>
    <w:rsid w:val="004F5149"/>
    <w:pPr>
      <w:keepNext/>
      <w:tabs>
        <w:tab w:val="num" w:pos="709"/>
      </w:tabs>
      <w:jc w:val="right"/>
    </w:pPr>
    <w:rPr>
      <w:rFonts w:ascii="Garamond" w:hAnsi="Garamond"/>
      <w:color w:val="000000"/>
      <w:szCs w:val="22"/>
    </w:rPr>
  </w:style>
  <w:style w:type="character" w:styleId="aff2">
    <w:name w:val="footnote reference"/>
    <w:basedOn w:val="a0"/>
    <w:rsid w:val="004F5149"/>
    <w:rPr>
      <w:vertAlign w:val="superscript"/>
    </w:rPr>
  </w:style>
  <w:style w:type="paragraph" w:styleId="aff3">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
    <w:basedOn w:val="a"/>
    <w:link w:val="aff4"/>
    <w:rsid w:val="004F5149"/>
    <w:rPr>
      <w:sz w:val="20"/>
      <w:szCs w:val="20"/>
    </w:rPr>
  </w:style>
  <w:style w:type="character" w:customStyle="1" w:styleId="aff4">
    <w:name w:val="Текст сноски Знак"/>
    <w:aliases w:val="Table_Footnote_las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0"/>
    <w:link w:val="aff3"/>
    <w:uiPriority w:val="99"/>
    <w:locked/>
    <w:rsid w:val="004F5149"/>
    <w:rPr>
      <w:rFonts w:ascii="Times New Roman" w:hAnsi="Times New Roman" w:cs="Times New Roman"/>
      <w:sz w:val="20"/>
      <w:szCs w:val="20"/>
    </w:rPr>
  </w:style>
  <w:style w:type="paragraph" w:customStyle="1" w:styleId="xl65">
    <w:name w:val="xl65"/>
    <w:basedOn w:val="a"/>
    <w:rsid w:val="004F514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Cambria" w:hAnsi="Cambria"/>
      <w:sz w:val="16"/>
      <w:szCs w:val="16"/>
    </w:rPr>
  </w:style>
  <w:style w:type="paragraph" w:customStyle="1" w:styleId="xl66">
    <w:name w:val="xl66"/>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67">
    <w:name w:val="xl67"/>
    <w:basedOn w:val="a"/>
    <w:rsid w:val="004F5149"/>
    <w:pPr>
      <w:spacing w:before="100" w:beforeAutospacing="1" w:after="100" w:afterAutospacing="1"/>
      <w:jc w:val="center"/>
    </w:pPr>
    <w:rPr>
      <w:rFonts w:ascii="Cambria" w:hAnsi="Cambria"/>
      <w:sz w:val="16"/>
      <w:szCs w:val="16"/>
    </w:rPr>
  </w:style>
  <w:style w:type="paragraph" w:customStyle="1" w:styleId="xl68">
    <w:name w:val="xl68"/>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69">
    <w:name w:val="xl69"/>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i/>
      <w:iCs/>
      <w:sz w:val="16"/>
      <w:szCs w:val="16"/>
    </w:rPr>
  </w:style>
  <w:style w:type="paragraph" w:customStyle="1" w:styleId="xl70">
    <w:name w:val="xl70"/>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1">
    <w:name w:val="xl71"/>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2">
    <w:name w:val="xl72"/>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FF"/>
      <w:sz w:val="16"/>
      <w:szCs w:val="16"/>
      <w:u w:val="single"/>
    </w:rPr>
  </w:style>
  <w:style w:type="paragraph" w:customStyle="1" w:styleId="xl73">
    <w:name w:val="xl73"/>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4">
    <w:name w:val="xl74"/>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5">
    <w:name w:val="xl75"/>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
    <w:name w:val="xl76"/>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7">
    <w:name w:val="xl77"/>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8">
    <w:name w:val="xl78"/>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9">
    <w:name w:val="xl79"/>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0">
    <w:name w:val="xl80"/>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1">
    <w:name w:val="xl81"/>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2">
    <w:name w:val="xl82"/>
    <w:basedOn w:val="a"/>
    <w:rsid w:val="004F5149"/>
    <w:pPr>
      <w:pBdr>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3">
    <w:name w:val="xl83"/>
    <w:basedOn w:val="a"/>
    <w:rsid w:val="004F5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84">
    <w:name w:val="xl84"/>
    <w:basedOn w:val="a"/>
    <w:rsid w:val="004F5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85">
    <w:name w:val="xl85"/>
    <w:basedOn w:val="a"/>
    <w:rsid w:val="004F5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86">
    <w:name w:val="xl86"/>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7">
    <w:name w:val="xl87"/>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88">
    <w:name w:val="xl88"/>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9">
    <w:name w:val="xl89"/>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i/>
      <w:iCs/>
      <w:sz w:val="16"/>
      <w:szCs w:val="16"/>
    </w:rPr>
  </w:style>
  <w:style w:type="paragraph" w:customStyle="1" w:styleId="xl90">
    <w:name w:val="xl90"/>
    <w:basedOn w:val="a"/>
    <w:rsid w:val="004F5149"/>
    <w:pPr>
      <w:pBdr>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91">
    <w:name w:val="xl91"/>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f5">
    <w:name w:val="Normal (Web)"/>
    <w:aliases w:val="Обычный (Web),Обычный (Web)1"/>
    <w:basedOn w:val="a"/>
    <w:link w:val="aff6"/>
    <w:uiPriority w:val="99"/>
    <w:unhideWhenUsed/>
    <w:rsid w:val="004F5149"/>
    <w:pPr>
      <w:spacing w:before="100" w:beforeAutospacing="1" w:after="100" w:afterAutospacing="1"/>
    </w:pPr>
  </w:style>
  <w:style w:type="character" w:customStyle="1" w:styleId="aff6">
    <w:name w:val="Обычный (Интернет) Знак"/>
    <w:aliases w:val="Обычный (Web) Знак,Обычный (Web)1 Знак"/>
    <w:link w:val="aff5"/>
    <w:locked/>
    <w:rsid w:val="004F5149"/>
    <w:rPr>
      <w:rFonts w:ascii="Times New Roman" w:hAnsi="Times New Roman"/>
      <w:sz w:val="24"/>
    </w:rPr>
  </w:style>
  <w:style w:type="paragraph" w:styleId="13">
    <w:name w:val="toc 1"/>
    <w:basedOn w:val="a"/>
    <w:next w:val="a"/>
    <w:autoRedefine/>
    <w:uiPriority w:val="39"/>
    <w:locked/>
    <w:rsid w:val="004F5149"/>
    <w:pPr>
      <w:tabs>
        <w:tab w:val="right" w:leader="dot" w:pos="9913"/>
      </w:tabs>
      <w:overflowPunct w:val="0"/>
      <w:autoSpaceDE w:val="0"/>
      <w:autoSpaceDN w:val="0"/>
      <w:adjustRightInd w:val="0"/>
      <w:spacing w:before="60" w:after="60"/>
      <w:textAlignment w:val="baseline"/>
    </w:pPr>
    <w:rPr>
      <w:rFonts w:ascii="Garamond" w:hAnsi="Garamond"/>
      <w:b/>
      <w:bCs/>
      <w:caps/>
      <w:sz w:val="20"/>
    </w:rPr>
  </w:style>
  <w:style w:type="paragraph" w:styleId="33">
    <w:name w:val="toc 3"/>
    <w:basedOn w:val="a"/>
    <w:next w:val="a"/>
    <w:autoRedefine/>
    <w:uiPriority w:val="39"/>
    <w:locked/>
    <w:rsid w:val="004F5149"/>
    <w:pPr>
      <w:overflowPunct w:val="0"/>
      <w:autoSpaceDE w:val="0"/>
      <w:autoSpaceDN w:val="0"/>
      <w:adjustRightInd w:val="0"/>
      <w:ind w:left="400"/>
      <w:textAlignment w:val="baseline"/>
    </w:pPr>
    <w:rPr>
      <w:rFonts w:ascii="Garamond" w:hAnsi="Garamond"/>
      <w:i/>
      <w:iCs/>
      <w:sz w:val="20"/>
    </w:rPr>
  </w:style>
  <w:style w:type="paragraph" w:styleId="27">
    <w:name w:val="toc 2"/>
    <w:basedOn w:val="a"/>
    <w:next w:val="a"/>
    <w:autoRedefine/>
    <w:uiPriority w:val="39"/>
    <w:locked/>
    <w:rsid w:val="004F5149"/>
    <w:pPr>
      <w:overflowPunct w:val="0"/>
      <w:autoSpaceDE w:val="0"/>
      <w:autoSpaceDN w:val="0"/>
      <w:adjustRightInd w:val="0"/>
      <w:ind w:left="200"/>
      <w:textAlignment w:val="baseline"/>
    </w:pPr>
    <w:rPr>
      <w:rFonts w:ascii="Garamond" w:hAnsi="Garamond"/>
      <w:smallCaps/>
      <w:sz w:val="20"/>
    </w:rPr>
  </w:style>
  <w:style w:type="character" w:styleId="aff7">
    <w:name w:val="Strong"/>
    <w:basedOn w:val="a0"/>
    <w:uiPriority w:val="22"/>
    <w:qFormat/>
    <w:locked/>
    <w:rsid w:val="004F5149"/>
    <w:rPr>
      <w:b/>
    </w:rPr>
  </w:style>
  <w:style w:type="paragraph" w:customStyle="1" w:styleId="xl92">
    <w:name w:val="xl92"/>
    <w:basedOn w:val="a"/>
    <w:rsid w:val="004F5149"/>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3">
    <w:name w:val="xl93"/>
    <w:basedOn w:val="a"/>
    <w:rsid w:val="004F5149"/>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4">
    <w:name w:val="xl94"/>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character" w:customStyle="1" w:styleId="messageheader">
    <w:name w:val="messageheader"/>
    <w:rsid w:val="004F5149"/>
  </w:style>
  <w:style w:type="character" w:customStyle="1" w:styleId="js-phone-number">
    <w:name w:val="js-phone-number"/>
    <w:rsid w:val="007615C6"/>
  </w:style>
  <w:style w:type="table" w:customStyle="1" w:styleId="14">
    <w:name w:val="Сетка таблицы1"/>
    <w:basedOn w:val="a1"/>
    <w:next w:val="aff"/>
    <w:uiPriority w:val="39"/>
    <w:rsid w:val="0090461A"/>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
    <w:uiPriority w:val="39"/>
    <w:rsid w:val="0029604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
    <w:uiPriority w:val="59"/>
    <w:locked/>
    <w:rsid w:val="003401A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DB3856"/>
    <w:pPr>
      <w:widowControl w:val="0"/>
      <w:autoSpaceDE w:val="0"/>
      <w:autoSpaceDN w:val="0"/>
      <w:adjustRightInd w:val="0"/>
      <w:spacing w:after="0" w:line="240" w:lineRule="auto"/>
    </w:pPr>
    <w:rPr>
      <w:rFonts w:ascii="Courier New" w:hAnsi="Courier New" w:cs="Courier New"/>
      <w:sz w:val="20"/>
      <w:szCs w:val="20"/>
    </w:rPr>
  </w:style>
  <w:style w:type="paragraph" w:customStyle="1" w:styleId="110">
    <w:name w:val="Обычный11"/>
    <w:rsid w:val="00DB3856"/>
    <w:pPr>
      <w:spacing w:after="0" w:line="240" w:lineRule="auto"/>
      <w:ind w:firstLine="720"/>
      <w:jc w:val="both"/>
    </w:pPr>
    <w:rPr>
      <w:rFonts w:ascii="Times New Roman" w:hAnsi="Times New Roman" w:cs="Times New Roman"/>
      <w:sz w:val="28"/>
      <w:szCs w:val="20"/>
    </w:rPr>
  </w:style>
  <w:style w:type="paragraph" w:customStyle="1" w:styleId="aff8">
    <w:name w:val="Таблицы (моноширинный)"/>
    <w:basedOn w:val="a"/>
    <w:next w:val="a"/>
    <w:rsid w:val="00DB3856"/>
    <w:pPr>
      <w:widowControl w:val="0"/>
      <w:autoSpaceDE w:val="0"/>
      <w:autoSpaceDN w:val="0"/>
      <w:adjustRightInd w:val="0"/>
      <w:jc w:val="both"/>
    </w:pPr>
    <w:rPr>
      <w:rFonts w:ascii="Courier New" w:hAnsi="Courier New" w:cs="Courier New"/>
      <w:sz w:val="22"/>
      <w:szCs w:val="22"/>
    </w:rPr>
  </w:style>
  <w:style w:type="paragraph" w:customStyle="1" w:styleId="ConsPlusTitle">
    <w:name w:val="ConsPlusTitle"/>
    <w:rsid w:val="00DB3856"/>
    <w:pPr>
      <w:suppressAutoHyphens/>
      <w:autoSpaceDE w:val="0"/>
      <w:spacing w:after="0" w:line="240" w:lineRule="auto"/>
    </w:pPr>
    <w:rPr>
      <w:rFonts w:ascii="Arial" w:eastAsia="Arial" w:hAnsi="Arial" w:cs="Arial"/>
      <w:b/>
      <w:bCs/>
      <w:sz w:val="20"/>
      <w:szCs w:val="20"/>
      <w:lang w:eastAsia="ar-SA"/>
    </w:rPr>
  </w:style>
  <w:style w:type="character" w:customStyle="1" w:styleId="aff9">
    <w:name w:val="Основной текст_"/>
    <w:link w:val="15"/>
    <w:rsid w:val="00DB3856"/>
    <w:rPr>
      <w:sz w:val="23"/>
      <w:szCs w:val="23"/>
      <w:shd w:val="clear" w:color="auto" w:fill="FFFFFF"/>
    </w:rPr>
  </w:style>
  <w:style w:type="paragraph" w:customStyle="1" w:styleId="15">
    <w:name w:val="Основной текст1"/>
    <w:basedOn w:val="a"/>
    <w:link w:val="aff9"/>
    <w:rsid w:val="00DB3856"/>
    <w:pPr>
      <w:shd w:val="clear" w:color="auto" w:fill="FFFFFF"/>
      <w:spacing w:before="240" w:line="278" w:lineRule="exact"/>
      <w:ind w:hanging="380"/>
      <w:jc w:val="both"/>
    </w:pPr>
    <w:rPr>
      <w:rFonts w:ascii="Calibri" w:hAnsi="Calibri" w:cs="Calibri"/>
      <w:sz w:val="23"/>
      <w:szCs w:val="23"/>
    </w:rPr>
  </w:style>
  <w:style w:type="paragraph" w:customStyle="1" w:styleId="msonormal0">
    <w:name w:val="msonormal"/>
    <w:basedOn w:val="a"/>
    <w:rsid w:val="001C2431"/>
    <w:pPr>
      <w:spacing w:before="100" w:beforeAutospacing="1" w:after="100" w:afterAutospacing="1"/>
    </w:pPr>
  </w:style>
  <w:style w:type="paragraph" w:customStyle="1" w:styleId="xl95">
    <w:name w:val="xl95"/>
    <w:basedOn w:val="a"/>
    <w:rsid w:val="001C2431"/>
    <w:pPr>
      <w:spacing w:before="100" w:beforeAutospacing="1" w:after="100" w:afterAutospacing="1"/>
      <w:textAlignment w:val="center"/>
    </w:pPr>
    <w:rPr>
      <w:sz w:val="16"/>
      <w:szCs w:val="16"/>
    </w:rPr>
  </w:style>
  <w:style w:type="paragraph" w:customStyle="1" w:styleId="xl96">
    <w:name w:val="xl96"/>
    <w:basedOn w:val="a"/>
    <w:rsid w:val="001C2431"/>
    <w:pPr>
      <w:shd w:val="clear" w:color="000000" w:fill="DDD9C4"/>
      <w:spacing w:before="100" w:beforeAutospacing="1" w:after="100" w:afterAutospacing="1"/>
      <w:textAlignment w:val="center"/>
    </w:pPr>
    <w:rPr>
      <w:color w:val="FF0000"/>
      <w:sz w:val="16"/>
      <w:szCs w:val="16"/>
    </w:rPr>
  </w:style>
  <w:style w:type="paragraph" w:customStyle="1" w:styleId="xl97">
    <w:name w:val="xl97"/>
    <w:basedOn w:val="a"/>
    <w:rsid w:val="001C2431"/>
    <w:pPr>
      <w:shd w:val="clear" w:color="000000" w:fill="DDD9C4"/>
      <w:spacing w:before="100" w:beforeAutospacing="1" w:after="100" w:afterAutospacing="1"/>
      <w:textAlignment w:val="center"/>
    </w:pPr>
    <w:rPr>
      <w:sz w:val="16"/>
      <w:szCs w:val="16"/>
    </w:rPr>
  </w:style>
  <w:style w:type="paragraph" w:customStyle="1" w:styleId="xl98">
    <w:name w:val="xl98"/>
    <w:basedOn w:val="a"/>
    <w:rsid w:val="001C2431"/>
    <w:pPr>
      <w:shd w:val="clear" w:color="000000" w:fill="DDD9C4"/>
      <w:spacing w:before="100" w:beforeAutospacing="1" w:after="100" w:afterAutospacing="1"/>
      <w:textAlignment w:val="center"/>
    </w:pPr>
    <w:rPr>
      <w:sz w:val="16"/>
      <w:szCs w:val="16"/>
    </w:rPr>
  </w:style>
  <w:style w:type="paragraph" w:customStyle="1" w:styleId="xl99">
    <w:name w:val="xl99"/>
    <w:basedOn w:val="a"/>
    <w:rsid w:val="001C2431"/>
    <w:pPr>
      <w:shd w:val="clear" w:color="000000" w:fill="EBF1DE"/>
      <w:spacing w:before="100" w:beforeAutospacing="1" w:after="100" w:afterAutospacing="1"/>
      <w:textAlignment w:val="center"/>
    </w:pPr>
    <w:rPr>
      <w:color w:val="FF0000"/>
      <w:sz w:val="16"/>
      <w:szCs w:val="16"/>
    </w:rPr>
  </w:style>
  <w:style w:type="paragraph" w:customStyle="1" w:styleId="xl100">
    <w:name w:val="xl100"/>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1">
    <w:name w:val="xl101"/>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2">
    <w:name w:val="xl10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3">
    <w:name w:val="xl10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4">
    <w:name w:val="xl10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5">
    <w:name w:val="xl10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06">
    <w:name w:val="xl10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07">
    <w:name w:val="xl10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8">
    <w:name w:val="xl108"/>
    <w:basedOn w:val="a"/>
    <w:rsid w:val="001C2431"/>
    <w:pPr>
      <w:shd w:val="clear" w:color="000000" w:fill="B8CCE4"/>
      <w:spacing w:before="100" w:beforeAutospacing="1" w:after="100" w:afterAutospacing="1"/>
      <w:textAlignment w:val="center"/>
    </w:pPr>
    <w:rPr>
      <w:sz w:val="16"/>
      <w:szCs w:val="16"/>
    </w:rPr>
  </w:style>
  <w:style w:type="paragraph" w:customStyle="1" w:styleId="xl109">
    <w:name w:val="xl10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10">
    <w:name w:val="xl110"/>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1">
    <w:name w:val="xl111"/>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2">
    <w:name w:val="xl11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3">
    <w:name w:val="xl11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14">
    <w:name w:val="xl11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15">
    <w:name w:val="xl11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6">
    <w:name w:val="xl11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17">
    <w:name w:val="xl11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8">
    <w:name w:val="xl11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9">
    <w:name w:val="xl11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0">
    <w:name w:val="xl120"/>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1">
    <w:name w:val="xl12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2">
    <w:name w:val="xl12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3">
    <w:name w:val="xl12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4">
    <w:name w:val="xl12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25">
    <w:name w:val="xl12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26">
    <w:name w:val="xl12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7">
    <w:name w:val="xl12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28">
    <w:name w:val="xl128"/>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31">
    <w:name w:val="xl13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32">
    <w:name w:val="xl132"/>
    <w:basedOn w:val="a"/>
    <w:rsid w:val="001C2431"/>
    <w:pPr>
      <w:pBdr>
        <w:top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33">
    <w:name w:val="xl133"/>
    <w:basedOn w:val="a"/>
    <w:rsid w:val="001C2431"/>
    <w:pPr>
      <w:shd w:val="clear" w:color="000000" w:fill="B8CCE4"/>
      <w:spacing w:before="100" w:beforeAutospacing="1" w:after="100" w:afterAutospacing="1"/>
      <w:textAlignment w:val="center"/>
    </w:pPr>
    <w:rPr>
      <w:rFonts w:ascii="Arial" w:hAnsi="Arial" w:cs="Arial"/>
      <w:sz w:val="16"/>
      <w:szCs w:val="16"/>
    </w:rPr>
  </w:style>
  <w:style w:type="paragraph" w:customStyle="1" w:styleId="xl134">
    <w:name w:val="xl134"/>
    <w:basedOn w:val="a"/>
    <w:rsid w:val="001C2431"/>
    <w:pPr>
      <w:shd w:val="clear" w:color="000000" w:fill="B8CCE4"/>
      <w:spacing w:before="100" w:beforeAutospacing="1" w:after="100" w:afterAutospacing="1"/>
      <w:textAlignment w:val="center"/>
    </w:pPr>
    <w:rPr>
      <w:rFonts w:ascii="Arial" w:hAnsi="Arial" w:cs="Arial"/>
      <w:sz w:val="16"/>
      <w:szCs w:val="16"/>
    </w:rPr>
  </w:style>
  <w:style w:type="paragraph" w:customStyle="1" w:styleId="xl135">
    <w:name w:val="xl135"/>
    <w:basedOn w:val="a"/>
    <w:rsid w:val="001C2431"/>
    <w:pPr>
      <w:pBdr>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36">
    <w:name w:val="xl136"/>
    <w:basedOn w:val="a"/>
    <w:rsid w:val="001C2431"/>
    <w:pPr>
      <w:pBdr>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37">
    <w:name w:val="xl13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38">
    <w:name w:val="xl138"/>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39">
    <w:name w:val="xl13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0">
    <w:name w:val="xl14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1">
    <w:name w:val="xl14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42">
    <w:name w:val="xl14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3">
    <w:name w:val="xl14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4">
    <w:name w:val="xl144"/>
    <w:basedOn w:val="a"/>
    <w:rsid w:val="001C2431"/>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45">
    <w:name w:val="xl145"/>
    <w:basedOn w:val="a"/>
    <w:rsid w:val="001C2431"/>
    <w:pP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46">
    <w:name w:val="xl146"/>
    <w:basedOn w:val="a"/>
    <w:rsid w:val="001C2431"/>
    <w:pPr>
      <w:pBdr>
        <w:top w:val="single" w:sz="4" w:space="0" w:color="B3AC86"/>
        <w:left w:val="single" w:sz="4" w:space="0" w:color="B3AC86"/>
        <w:bottom w:val="single" w:sz="4" w:space="0" w:color="B3AC86"/>
      </w:pBdr>
      <w:shd w:val="clear" w:color="000000" w:fill="B8CCE4"/>
      <w:spacing w:before="100" w:beforeAutospacing="1" w:after="100" w:afterAutospacing="1"/>
      <w:textAlignment w:val="center"/>
    </w:pPr>
    <w:rPr>
      <w:rFonts w:ascii="Arial" w:hAnsi="Arial" w:cs="Arial"/>
      <w:sz w:val="16"/>
      <w:szCs w:val="16"/>
    </w:rPr>
  </w:style>
  <w:style w:type="paragraph" w:customStyle="1" w:styleId="xl147">
    <w:name w:val="xl147"/>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8">
    <w:name w:val="xl148"/>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9">
    <w:name w:val="xl149"/>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50">
    <w:name w:val="xl15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51">
    <w:name w:val="xl15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52">
    <w:name w:val="xl15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53">
    <w:name w:val="xl153"/>
    <w:basedOn w:val="a"/>
    <w:rsid w:val="001C2431"/>
    <w:pPr>
      <w:pBdr>
        <w:top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54">
    <w:name w:val="xl15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55">
    <w:name w:val="xl15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56">
    <w:name w:val="xl15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57">
    <w:name w:val="xl15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58">
    <w:name w:val="xl15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59">
    <w:name w:val="xl159"/>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60">
    <w:name w:val="xl16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61">
    <w:name w:val="xl16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sz w:val="16"/>
      <w:szCs w:val="16"/>
    </w:rPr>
  </w:style>
  <w:style w:type="paragraph" w:customStyle="1" w:styleId="xl162">
    <w:name w:val="xl16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63">
    <w:name w:val="xl16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64">
    <w:name w:val="xl16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000000"/>
      <w:sz w:val="16"/>
      <w:szCs w:val="16"/>
    </w:rPr>
  </w:style>
  <w:style w:type="paragraph" w:customStyle="1" w:styleId="xl165">
    <w:name w:val="xl16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000000"/>
      <w:sz w:val="16"/>
      <w:szCs w:val="16"/>
    </w:rPr>
  </w:style>
  <w:style w:type="paragraph" w:customStyle="1" w:styleId="xl166">
    <w:name w:val="xl16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67">
    <w:name w:val="xl16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68">
    <w:name w:val="xl16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69">
    <w:name w:val="xl169"/>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70">
    <w:name w:val="xl17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71">
    <w:name w:val="xl17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72">
    <w:name w:val="xl17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73">
    <w:name w:val="xl173"/>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4">
    <w:name w:val="xl174"/>
    <w:basedOn w:val="a"/>
    <w:rsid w:val="001C24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sz w:val="16"/>
      <w:szCs w:val="16"/>
    </w:rPr>
  </w:style>
  <w:style w:type="paragraph" w:customStyle="1" w:styleId="xl175">
    <w:name w:val="xl175"/>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6">
    <w:name w:val="xl176"/>
    <w:basedOn w:val="a"/>
    <w:rsid w:val="001C24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color w:val="FF0000"/>
      <w:sz w:val="16"/>
      <w:szCs w:val="16"/>
    </w:rPr>
  </w:style>
  <w:style w:type="paragraph" w:customStyle="1" w:styleId="xl177">
    <w:name w:val="xl177"/>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78">
    <w:name w:val="xl178"/>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9">
    <w:name w:val="xl179"/>
    <w:basedOn w:val="a"/>
    <w:rsid w:val="001C24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rPr>
  </w:style>
  <w:style w:type="paragraph" w:customStyle="1" w:styleId="xl180">
    <w:name w:val="xl180"/>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1">
    <w:name w:val="xl181"/>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82">
    <w:name w:val="xl182"/>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183">
    <w:name w:val="xl183"/>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84">
    <w:name w:val="xl184"/>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16"/>
      <w:szCs w:val="16"/>
    </w:rPr>
  </w:style>
  <w:style w:type="paragraph" w:customStyle="1" w:styleId="xl185">
    <w:name w:val="xl18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86">
    <w:name w:val="xl18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87">
    <w:name w:val="xl18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color w:val="FF0000"/>
      <w:sz w:val="16"/>
      <w:szCs w:val="16"/>
    </w:rPr>
  </w:style>
  <w:style w:type="paragraph" w:customStyle="1" w:styleId="xl188">
    <w:name w:val="xl188"/>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89">
    <w:name w:val="xl189"/>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0">
    <w:name w:val="xl190"/>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1">
    <w:name w:val="xl191"/>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color w:val="FF0000"/>
      <w:sz w:val="16"/>
      <w:szCs w:val="16"/>
    </w:rPr>
  </w:style>
  <w:style w:type="paragraph" w:customStyle="1" w:styleId="xl192">
    <w:name w:val="xl192"/>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paragraph" w:customStyle="1" w:styleId="xl193">
    <w:name w:val="xl193"/>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paragraph" w:customStyle="1" w:styleId="xl194">
    <w:name w:val="xl194"/>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95">
    <w:name w:val="xl195"/>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color w:val="FF0000"/>
      <w:sz w:val="16"/>
      <w:szCs w:val="16"/>
    </w:rPr>
  </w:style>
  <w:style w:type="paragraph" w:customStyle="1" w:styleId="xl196">
    <w:name w:val="xl19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97">
    <w:name w:val="xl19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98">
    <w:name w:val="xl19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color w:val="FF0000"/>
      <w:sz w:val="16"/>
      <w:szCs w:val="16"/>
    </w:rPr>
  </w:style>
  <w:style w:type="paragraph" w:customStyle="1" w:styleId="xl199">
    <w:name w:val="xl199"/>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200">
    <w:name w:val="xl200"/>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01">
    <w:name w:val="xl201"/>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202">
    <w:name w:val="xl202"/>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203">
    <w:name w:val="xl203"/>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16"/>
      <w:szCs w:val="16"/>
    </w:rPr>
  </w:style>
  <w:style w:type="paragraph" w:customStyle="1" w:styleId="xl204">
    <w:name w:val="xl204"/>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205">
    <w:name w:val="xl205"/>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06">
    <w:name w:val="xl206"/>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paragraph" w:customStyle="1" w:styleId="xl207">
    <w:name w:val="xl207"/>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character" w:styleId="affa">
    <w:name w:val="Unresolved Mention"/>
    <w:basedOn w:val="a0"/>
    <w:uiPriority w:val="99"/>
    <w:semiHidden/>
    <w:unhideWhenUsed/>
    <w:rsid w:val="0090223D"/>
    <w:rPr>
      <w:color w:val="605E5C"/>
      <w:shd w:val="clear" w:color="auto" w:fill="E1DFDD"/>
    </w:rPr>
  </w:style>
  <w:style w:type="table" w:customStyle="1" w:styleId="TableNormal">
    <w:name w:val="Table Normal"/>
    <w:uiPriority w:val="2"/>
    <w:semiHidden/>
    <w:unhideWhenUsed/>
    <w:qFormat/>
    <w:rsid w:val="00F54A94"/>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A94"/>
    <w:pPr>
      <w:widowControl w:val="0"/>
      <w:autoSpaceDE w:val="0"/>
      <w:autoSpaceDN w:val="0"/>
    </w:pPr>
    <w:rPr>
      <w:sz w:val="22"/>
      <w:szCs w:val="22"/>
      <w:lang w:eastAsia="en-US"/>
    </w:rPr>
  </w:style>
  <w:style w:type="character" w:customStyle="1" w:styleId="16">
    <w:name w:val="Неразрешенное упоминание1"/>
    <w:basedOn w:val="a0"/>
    <w:uiPriority w:val="99"/>
    <w:semiHidden/>
    <w:unhideWhenUsed/>
    <w:rsid w:val="00F54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9923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8F6DE-B066-4F88-9D3F-734A1B6F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1072</Words>
  <Characters>6112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Договор-поручение</vt:lpstr>
    </vt:vector>
  </TitlesOfParts>
  <Company>Grizli777</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Договор-поручение</dc:title>
  <dc:subject/>
  <dc:creator>user</dc:creator>
  <cp:keywords/>
  <dc:description/>
  <cp:lastModifiedBy>Евгения</cp:lastModifiedBy>
  <cp:revision>22</cp:revision>
  <cp:lastPrinted>2020-11-24T15:41:00Z</cp:lastPrinted>
  <dcterms:created xsi:type="dcterms:W3CDTF">2019-06-07T13:43:00Z</dcterms:created>
  <dcterms:modified xsi:type="dcterms:W3CDTF">2026-05-29T14:54:00Z</dcterms:modified>
</cp:coreProperties>
</file>