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A72E4" w14:textId="77777777" w:rsidR="00213209" w:rsidRPr="00213209" w:rsidRDefault="00213209" w:rsidP="001C2431">
      <w:pPr>
        <w:pBdr>
          <w:top w:val="nil"/>
          <w:left w:val="nil"/>
          <w:bottom w:val="nil"/>
          <w:right w:val="nil"/>
          <w:between w:val="nil"/>
        </w:pBdr>
        <w:spacing w:before="240"/>
        <w:ind w:firstLine="567"/>
        <w:jc w:val="both"/>
        <w:rPr>
          <w:color w:val="000000"/>
          <w:sz w:val="22"/>
          <w:szCs w:val="22"/>
        </w:rPr>
      </w:pPr>
    </w:p>
    <w:tbl>
      <w:tblPr>
        <w:tblW w:w="9782" w:type="dxa"/>
        <w:jc w:val="center"/>
        <w:tblLayout w:type="fixed"/>
        <w:tblCellMar>
          <w:left w:w="28" w:type="dxa"/>
          <w:right w:w="28" w:type="dxa"/>
        </w:tblCellMar>
        <w:tblLook w:val="0000" w:firstRow="0" w:lastRow="0" w:firstColumn="0" w:lastColumn="0" w:noHBand="0" w:noVBand="0"/>
      </w:tblPr>
      <w:tblGrid>
        <w:gridCol w:w="9782"/>
      </w:tblGrid>
      <w:tr w:rsidR="00DB3856" w:rsidRPr="00213209" w14:paraId="681DB56B" w14:textId="77777777" w:rsidTr="008104D8">
        <w:trPr>
          <w:jc w:val="center"/>
        </w:trPr>
        <w:tc>
          <w:tcPr>
            <w:tcW w:w="9782" w:type="dxa"/>
            <w:tcBorders>
              <w:top w:val="nil"/>
              <w:left w:val="nil"/>
              <w:bottom w:val="nil"/>
              <w:right w:val="nil"/>
            </w:tcBorders>
            <w:vAlign w:val="bottom"/>
          </w:tcPr>
          <w:p w14:paraId="72B79016" w14:textId="77777777" w:rsidR="00E56495" w:rsidRPr="00213209" w:rsidRDefault="00E56495" w:rsidP="00E56495">
            <w:pPr>
              <w:jc w:val="center"/>
              <w:rPr>
                <w:b/>
                <w:bCs/>
                <w:sz w:val="22"/>
                <w:szCs w:val="22"/>
              </w:rPr>
            </w:pPr>
            <w:r w:rsidRPr="00213209">
              <w:rPr>
                <w:b/>
                <w:bCs/>
                <w:sz w:val="22"/>
                <w:szCs w:val="22"/>
              </w:rPr>
              <w:t xml:space="preserve">Договор №__ </w:t>
            </w:r>
          </w:p>
          <w:p w14:paraId="259F749D" w14:textId="77777777" w:rsidR="00E56495" w:rsidRPr="00213209" w:rsidRDefault="00E56495" w:rsidP="00E56495">
            <w:pPr>
              <w:jc w:val="center"/>
              <w:rPr>
                <w:b/>
                <w:bCs/>
                <w:sz w:val="22"/>
                <w:szCs w:val="22"/>
              </w:rPr>
            </w:pPr>
            <w:r w:rsidRPr="00213209">
              <w:rPr>
                <w:b/>
                <w:bCs/>
                <w:sz w:val="22"/>
                <w:szCs w:val="22"/>
              </w:rPr>
              <w:t xml:space="preserve">о внесении задатка при проведении торгов </w:t>
            </w:r>
          </w:p>
          <w:p w14:paraId="68F05C9C" w14:textId="63E00EAA" w:rsidR="00DB3856" w:rsidRPr="00213209" w:rsidRDefault="00DB3856" w:rsidP="00E56495">
            <w:pPr>
              <w:jc w:val="center"/>
              <w:rPr>
                <w:b/>
                <w:bCs/>
                <w:sz w:val="22"/>
                <w:szCs w:val="22"/>
              </w:rPr>
            </w:pPr>
            <w:r w:rsidRPr="00213209">
              <w:rPr>
                <w:b/>
                <w:bCs/>
                <w:sz w:val="22"/>
                <w:szCs w:val="22"/>
              </w:rPr>
              <w:t>(</w:t>
            </w:r>
            <w:r w:rsidRPr="00213209">
              <w:rPr>
                <w:b/>
                <w:bCs/>
                <w:i/>
                <w:iCs/>
                <w:sz w:val="22"/>
                <w:szCs w:val="22"/>
              </w:rPr>
              <w:t>примерная форма, офертой не является</w:t>
            </w:r>
            <w:r w:rsidRPr="00213209">
              <w:rPr>
                <w:b/>
                <w:bCs/>
                <w:sz w:val="22"/>
                <w:szCs w:val="22"/>
              </w:rPr>
              <w:t>)</w:t>
            </w:r>
          </w:p>
        </w:tc>
      </w:tr>
    </w:tbl>
    <w:p w14:paraId="56C5C786" w14:textId="77777777" w:rsidR="00DB3856" w:rsidRPr="00213209" w:rsidRDefault="00DB3856" w:rsidP="00DB3856">
      <w:pPr>
        <w:rPr>
          <w:sz w:val="22"/>
          <w:szCs w:val="22"/>
        </w:rPr>
      </w:pPr>
    </w:p>
    <w:p w14:paraId="7C8450F8" w14:textId="77777777" w:rsidR="00DB3856" w:rsidRPr="00213209" w:rsidRDefault="00DB3856" w:rsidP="00DB3856">
      <w:pPr>
        <w:jc w:val="center"/>
        <w:rPr>
          <w:sz w:val="22"/>
          <w:szCs w:val="22"/>
        </w:rPr>
      </w:pPr>
      <w:r w:rsidRPr="00213209">
        <w:rPr>
          <w:sz w:val="22"/>
          <w:szCs w:val="22"/>
        </w:rPr>
        <w:t xml:space="preserve">г._________                                                                                       </w:t>
      </w:r>
      <w:proofErr w:type="gramStart"/>
      <w:r w:rsidRPr="00213209">
        <w:rPr>
          <w:sz w:val="22"/>
          <w:szCs w:val="22"/>
        </w:rPr>
        <w:t xml:space="preserve">   «</w:t>
      </w:r>
      <w:proofErr w:type="gramEnd"/>
      <w:r w:rsidRPr="00213209">
        <w:rPr>
          <w:sz w:val="22"/>
          <w:szCs w:val="22"/>
        </w:rPr>
        <w:t>__»  _______________20___ г.</w:t>
      </w:r>
    </w:p>
    <w:p w14:paraId="0213CF1C" w14:textId="1F42238E" w:rsidR="00E56495" w:rsidRPr="00213209" w:rsidRDefault="00500313" w:rsidP="00E56495">
      <w:pPr>
        <w:ind w:firstLine="567"/>
        <w:jc w:val="both"/>
        <w:rPr>
          <w:color w:val="000000"/>
          <w:sz w:val="22"/>
          <w:szCs w:val="22"/>
        </w:rPr>
      </w:pPr>
      <w:r w:rsidRPr="00213209">
        <w:rPr>
          <w:b/>
          <w:sz w:val="22"/>
          <w:szCs w:val="22"/>
        </w:rPr>
        <w:t>Общество с ограниченной ответственностью «Лидер Стайл Консалтинг» (сокращенно - ООО «Лидер Стайл»)</w:t>
      </w:r>
      <w:r w:rsidR="008104D8" w:rsidRPr="00213209">
        <w:rPr>
          <w:bCs/>
          <w:sz w:val="22"/>
          <w:szCs w:val="22"/>
        </w:rPr>
        <w:t>,</w:t>
      </w:r>
      <w:r w:rsidR="008104D8" w:rsidRPr="00213209">
        <w:rPr>
          <w:sz w:val="22"/>
          <w:szCs w:val="22"/>
        </w:rPr>
        <w:t xml:space="preserve"> действующее по Агентскому договору на организацию и проведение торгов от </w:t>
      </w:r>
      <w:r w:rsidR="00E56495" w:rsidRPr="00213209">
        <w:rPr>
          <w:sz w:val="22"/>
          <w:szCs w:val="22"/>
        </w:rPr>
        <w:t xml:space="preserve">08.05.2026г. от </w:t>
      </w:r>
      <w:r w:rsidR="008104D8" w:rsidRPr="00213209">
        <w:rPr>
          <w:sz w:val="22"/>
          <w:szCs w:val="22"/>
        </w:rPr>
        <w:t xml:space="preserve">имени </w:t>
      </w:r>
      <w:r w:rsidR="00297A06" w:rsidRPr="00213209">
        <w:rPr>
          <w:b/>
          <w:bCs/>
          <w:sz w:val="22"/>
          <w:szCs w:val="22"/>
        </w:rPr>
        <w:t>Обществ</w:t>
      </w:r>
      <w:r w:rsidR="00213209">
        <w:rPr>
          <w:b/>
          <w:bCs/>
          <w:sz w:val="22"/>
          <w:szCs w:val="22"/>
        </w:rPr>
        <w:t>а</w:t>
      </w:r>
      <w:r w:rsidR="00297A06" w:rsidRPr="00213209">
        <w:rPr>
          <w:b/>
          <w:bCs/>
          <w:sz w:val="22"/>
          <w:szCs w:val="22"/>
        </w:rPr>
        <w:t xml:space="preserve"> с ограниченной ответственностью </w:t>
      </w:r>
      <w:r w:rsidR="00F22859" w:rsidRPr="00213209">
        <w:rPr>
          <w:b/>
          <w:bCs/>
          <w:sz w:val="22"/>
          <w:szCs w:val="22"/>
        </w:rPr>
        <w:t xml:space="preserve">"ИНВЕСТИЦИОННО- ФИНАНСОВАЯ СТРОИТЕЛЬНАЯ КОМПАНИЯ "АРКС </w:t>
      </w:r>
      <w:r w:rsidR="00297A06" w:rsidRPr="00213209">
        <w:rPr>
          <w:b/>
          <w:bCs/>
          <w:sz w:val="22"/>
          <w:szCs w:val="22"/>
        </w:rPr>
        <w:t>(</w:t>
      </w:r>
      <w:r w:rsidR="00F22859" w:rsidRPr="00213209">
        <w:rPr>
          <w:b/>
          <w:bCs/>
          <w:sz w:val="22"/>
          <w:szCs w:val="22"/>
        </w:rPr>
        <w:t>сокращенно</w:t>
      </w:r>
      <w:r w:rsidR="00297A06" w:rsidRPr="00213209">
        <w:rPr>
          <w:b/>
          <w:bCs/>
          <w:sz w:val="22"/>
          <w:szCs w:val="22"/>
        </w:rPr>
        <w:t>-ООО "ИФСК "АРКС")</w:t>
      </w:r>
      <w:r w:rsidR="00F22859" w:rsidRPr="00213209">
        <w:rPr>
          <w:b/>
          <w:bCs/>
          <w:sz w:val="22"/>
          <w:szCs w:val="22"/>
        </w:rPr>
        <w:t>,</w:t>
      </w:r>
      <w:r w:rsidR="008104D8" w:rsidRPr="00213209">
        <w:rPr>
          <w:sz w:val="22"/>
          <w:szCs w:val="22"/>
        </w:rPr>
        <w:t xml:space="preserve"> в лице </w:t>
      </w:r>
      <w:r w:rsidR="008104D8" w:rsidRPr="00213209">
        <w:rPr>
          <w:b/>
          <w:sz w:val="22"/>
          <w:szCs w:val="22"/>
        </w:rPr>
        <w:t xml:space="preserve">Генерального директора </w:t>
      </w:r>
      <w:proofErr w:type="spellStart"/>
      <w:r w:rsidR="008104D8" w:rsidRPr="00213209">
        <w:rPr>
          <w:b/>
          <w:sz w:val="22"/>
          <w:szCs w:val="22"/>
        </w:rPr>
        <w:t>Утковой</w:t>
      </w:r>
      <w:proofErr w:type="spellEnd"/>
      <w:r w:rsidR="008104D8" w:rsidRPr="00213209">
        <w:rPr>
          <w:b/>
          <w:sz w:val="22"/>
          <w:szCs w:val="22"/>
        </w:rPr>
        <w:t xml:space="preserve"> Евгении Михайловны</w:t>
      </w:r>
      <w:r w:rsidR="008104D8" w:rsidRPr="00213209">
        <w:rPr>
          <w:sz w:val="22"/>
          <w:szCs w:val="22"/>
        </w:rPr>
        <w:t xml:space="preserve"> действующей на основании Устава, именуемое в дальнейшем «Организатор торгов», с одной стороны, и </w:t>
      </w:r>
      <w:r w:rsidR="008104D8" w:rsidRPr="00213209">
        <w:rPr>
          <w:color w:val="000000"/>
          <w:sz w:val="22"/>
          <w:szCs w:val="22"/>
        </w:rPr>
        <w:t xml:space="preserve"> </w:t>
      </w:r>
      <w:r w:rsidR="00E56495" w:rsidRPr="00213209">
        <w:rPr>
          <w:color w:val="000000"/>
          <w:sz w:val="22"/>
          <w:szCs w:val="22"/>
        </w:rPr>
        <w:t>____________________________ в лице _______________________________, действующего (наименование юридического лица)                    (Ф И.О. уполномоченного представителя) на основании ________________________, именуемого в дальнейшем «Претендент», именуемые вместе «Стороны», заключили настоящий Договор о нижеследующем:</w:t>
      </w:r>
    </w:p>
    <w:p w14:paraId="4CFD2529" w14:textId="77777777" w:rsidR="00E56495" w:rsidRPr="00213209" w:rsidRDefault="00E56495" w:rsidP="00E56495">
      <w:pPr>
        <w:ind w:firstLine="567"/>
        <w:jc w:val="center"/>
        <w:rPr>
          <w:b/>
          <w:color w:val="000000"/>
          <w:sz w:val="22"/>
          <w:szCs w:val="22"/>
        </w:rPr>
      </w:pPr>
      <w:bookmarkStart w:id="0" w:name="sub_100"/>
      <w:r w:rsidRPr="00213209">
        <w:rPr>
          <w:b/>
          <w:color w:val="000000"/>
          <w:sz w:val="22"/>
          <w:szCs w:val="22"/>
        </w:rPr>
        <w:t>1. Предмет договора</w:t>
      </w:r>
    </w:p>
    <w:p w14:paraId="26877462" w14:textId="77777777" w:rsidR="00E56495" w:rsidRPr="00213209" w:rsidRDefault="00E56495" w:rsidP="00E56495">
      <w:pPr>
        <w:ind w:firstLine="567"/>
        <w:jc w:val="both"/>
        <w:rPr>
          <w:color w:val="000000"/>
          <w:sz w:val="22"/>
          <w:szCs w:val="22"/>
        </w:rPr>
      </w:pPr>
      <w:bookmarkStart w:id="1" w:name="sub_11"/>
      <w:bookmarkEnd w:id="0"/>
      <w:r w:rsidRPr="00213209">
        <w:rPr>
          <w:color w:val="000000"/>
          <w:sz w:val="22"/>
          <w:szCs w:val="22"/>
        </w:rPr>
        <w:t xml:space="preserve">1.1. Для участия в торгах </w:t>
      </w:r>
      <w:r w:rsidRPr="00213209">
        <w:rPr>
          <w:i/>
          <w:color w:val="000000"/>
          <w:sz w:val="22"/>
          <w:szCs w:val="22"/>
        </w:rPr>
        <w:t>(аукционе</w:t>
      </w:r>
      <w:bookmarkEnd w:id="1"/>
      <w:r w:rsidRPr="00213209">
        <w:rPr>
          <w:i/>
          <w:color w:val="000000"/>
          <w:sz w:val="22"/>
          <w:szCs w:val="22"/>
        </w:rPr>
        <w:t xml:space="preserve">) </w:t>
      </w:r>
      <w:r w:rsidRPr="00213209">
        <w:rPr>
          <w:iCs/>
          <w:color w:val="000000"/>
          <w:sz w:val="22"/>
          <w:szCs w:val="22"/>
        </w:rPr>
        <w:t>на</w:t>
      </w:r>
      <w:r w:rsidRPr="00213209">
        <w:rPr>
          <w:color w:val="000000"/>
          <w:sz w:val="22"/>
          <w:szCs w:val="22"/>
        </w:rPr>
        <w:t xml:space="preserve"> </w:t>
      </w:r>
      <w:bookmarkStart w:id="2" w:name="sub_12"/>
      <w:r w:rsidRPr="00213209">
        <w:rPr>
          <w:color w:val="000000"/>
          <w:sz w:val="22"/>
          <w:szCs w:val="22"/>
        </w:rPr>
        <w:t>право заключения договора купли-продажи имущества:</w:t>
      </w:r>
    </w:p>
    <w:p w14:paraId="35889FF4" w14:textId="77777777" w:rsidR="00E56495" w:rsidRPr="00213209" w:rsidRDefault="00E56495" w:rsidP="00E56495">
      <w:pPr>
        <w:ind w:firstLine="567"/>
        <w:jc w:val="both"/>
        <w:rPr>
          <w:color w:val="000000"/>
          <w:sz w:val="22"/>
          <w:szCs w:val="22"/>
        </w:rPr>
      </w:pPr>
      <w:r w:rsidRPr="00213209">
        <w:rPr>
          <w:color w:val="000000"/>
          <w:sz w:val="22"/>
          <w:szCs w:val="22"/>
        </w:rPr>
        <w:t>Лот №</w:t>
      </w:r>
      <w:proofErr w:type="gramStart"/>
      <w:r w:rsidRPr="00213209">
        <w:rPr>
          <w:color w:val="000000"/>
          <w:sz w:val="22"/>
          <w:szCs w:val="22"/>
        </w:rPr>
        <w:t>1:_</w:t>
      </w:r>
      <w:proofErr w:type="gramEnd"/>
      <w:r w:rsidRPr="00213209">
        <w:rPr>
          <w:color w:val="000000"/>
          <w:sz w:val="22"/>
          <w:szCs w:val="22"/>
        </w:rPr>
        <w:t xml:space="preserve">______________;(далее - Имущество), </w:t>
      </w:r>
    </w:p>
    <w:p w14:paraId="556D3100" w14:textId="77777777" w:rsidR="00E56495" w:rsidRPr="00213209" w:rsidRDefault="00E56495" w:rsidP="00E56495">
      <w:pPr>
        <w:ind w:firstLine="567"/>
        <w:jc w:val="both"/>
        <w:rPr>
          <w:color w:val="000000"/>
          <w:sz w:val="22"/>
          <w:szCs w:val="22"/>
        </w:rPr>
      </w:pPr>
      <w:r w:rsidRPr="00213209">
        <w:rPr>
          <w:color w:val="000000"/>
          <w:sz w:val="22"/>
          <w:szCs w:val="22"/>
        </w:rPr>
        <w:t>Претендент перечисляет, а Организатор торгов принимает задаток в размере_____________,00 (________________) рублей 00 копеек.</w:t>
      </w:r>
    </w:p>
    <w:p w14:paraId="58FDB347" w14:textId="77777777" w:rsidR="00E56495" w:rsidRPr="00213209" w:rsidRDefault="00E56495" w:rsidP="00E56495">
      <w:pPr>
        <w:ind w:firstLine="567"/>
        <w:jc w:val="both"/>
        <w:rPr>
          <w:color w:val="000000"/>
          <w:sz w:val="22"/>
          <w:szCs w:val="22"/>
        </w:rPr>
      </w:pPr>
      <w:r w:rsidRPr="00213209">
        <w:rPr>
          <w:color w:val="000000"/>
          <w:sz w:val="22"/>
          <w:szCs w:val="22"/>
        </w:rPr>
        <w:t>1.2. Указанный задаток вносится Претендентом в качестве обеспечения исполнения обязательств по оплате Договора купли-продажи имущества в соответствии с информационным сообщением, опубликованным на официальном сайте Организатора торгов.</w:t>
      </w:r>
    </w:p>
    <w:p w14:paraId="17D38250" w14:textId="77777777" w:rsidR="00E56495" w:rsidRPr="00213209" w:rsidRDefault="00E56495" w:rsidP="00E56495">
      <w:pPr>
        <w:ind w:firstLine="567"/>
        <w:jc w:val="center"/>
        <w:rPr>
          <w:b/>
          <w:color w:val="000000"/>
          <w:sz w:val="22"/>
          <w:szCs w:val="22"/>
        </w:rPr>
      </w:pPr>
      <w:bookmarkStart w:id="3" w:name="sub_200"/>
      <w:bookmarkEnd w:id="2"/>
      <w:r w:rsidRPr="00213209">
        <w:rPr>
          <w:b/>
          <w:color w:val="000000"/>
          <w:sz w:val="22"/>
          <w:szCs w:val="22"/>
        </w:rPr>
        <w:t>2. Передача денежных средств</w:t>
      </w:r>
    </w:p>
    <w:p w14:paraId="782A7775" w14:textId="2B5CECD6" w:rsidR="00E56495" w:rsidRPr="00213209" w:rsidRDefault="00E56495" w:rsidP="00E56495">
      <w:pPr>
        <w:ind w:firstLine="567"/>
        <w:jc w:val="both"/>
        <w:rPr>
          <w:color w:val="000000"/>
          <w:sz w:val="22"/>
          <w:szCs w:val="22"/>
        </w:rPr>
      </w:pPr>
      <w:bookmarkStart w:id="4" w:name="sub_25"/>
      <w:bookmarkEnd w:id="3"/>
      <w:r w:rsidRPr="00213209">
        <w:rPr>
          <w:color w:val="000000"/>
          <w:sz w:val="22"/>
          <w:szCs w:val="22"/>
        </w:rPr>
        <w:t>2.1. Денежные средства в сумме, указанной в п.  1.1 настоящего Договора, должны быть внесены Претендентом на счет</w:t>
      </w:r>
      <w:r w:rsidR="003B6B49">
        <w:rPr>
          <w:color w:val="000000"/>
          <w:sz w:val="22"/>
          <w:szCs w:val="22"/>
        </w:rPr>
        <w:t xml:space="preserve"> </w:t>
      </w:r>
      <w:r w:rsidR="003B6B49" w:rsidRPr="003B6B49">
        <w:rPr>
          <w:color w:val="000000"/>
          <w:sz w:val="22"/>
          <w:szCs w:val="22"/>
        </w:rPr>
        <w:t>Оператор</w:t>
      </w:r>
      <w:r w:rsidR="003B6B49">
        <w:rPr>
          <w:color w:val="000000"/>
          <w:sz w:val="22"/>
          <w:szCs w:val="22"/>
        </w:rPr>
        <w:t xml:space="preserve">а </w:t>
      </w:r>
      <w:r w:rsidR="003B6B49" w:rsidRPr="003B6B49">
        <w:rPr>
          <w:color w:val="000000"/>
          <w:sz w:val="22"/>
          <w:szCs w:val="22"/>
        </w:rPr>
        <w:t>ООО «Аукционы Федерации»</w:t>
      </w:r>
      <w:r w:rsidRPr="00213209">
        <w:rPr>
          <w:color w:val="000000"/>
          <w:sz w:val="22"/>
          <w:szCs w:val="22"/>
        </w:rPr>
        <w:t xml:space="preserve">, указанный в </w:t>
      </w:r>
      <w:r w:rsidR="00C817FB" w:rsidRPr="00213209">
        <w:rPr>
          <w:color w:val="000000"/>
          <w:sz w:val="22"/>
          <w:szCs w:val="22"/>
        </w:rPr>
        <w:t>пункте</w:t>
      </w:r>
      <w:r w:rsidR="00C817FB">
        <w:rPr>
          <w:color w:val="000000"/>
          <w:sz w:val="22"/>
          <w:szCs w:val="22"/>
        </w:rPr>
        <w:t xml:space="preserve"> </w:t>
      </w:r>
      <w:r w:rsidR="00C817FB" w:rsidRPr="00213209">
        <w:rPr>
          <w:color w:val="000000"/>
          <w:sz w:val="22"/>
          <w:szCs w:val="22"/>
        </w:rPr>
        <w:t>2.2.1</w:t>
      </w:r>
      <w:r w:rsidRPr="00213209">
        <w:rPr>
          <w:color w:val="000000"/>
          <w:sz w:val="22"/>
          <w:szCs w:val="22"/>
        </w:rPr>
        <w:t xml:space="preserve"> настоящего Договора, (далее - Счет), не позднее даты и времени окончания приема заявок на участие в торгах, и считаются внесенными с момента их зачисления на Счет. </w:t>
      </w:r>
    </w:p>
    <w:p w14:paraId="1035AC7B" w14:textId="77777777" w:rsidR="00E56495" w:rsidRPr="00213209" w:rsidRDefault="00E56495" w:rsidP="00E56495">
      <w:pPr>
        <w:ind w:firstLine="567"/>
        <w:jc w:val="both"/>
        <w:rPr>
          <w:color w:val="000000"/>
          <w:sz w:val="22"/>
          <w:szCs w:val="22"/>
        </w:rPr>
      </w:pPr>
      <w:r w:rsidRPr="00213209">
        <w:rPr>
          <w:color w:val="000000"/>
          <w:sz w:val="22"/>
          <w:szCs w:val="22"/>
        </w:rPr>
        <w:t>2.1.1 Обязанность Претендента по перечислению Задатка считается исполненной в момент зачисления денежных средств на расчетный счет Организатора по следующим реквизитам:</w:t>
      </w:r>
    </w:p>
    <w:p w14:paraId="7626B097" w14:textId="77777777" w:rsidR="00E56495" w:rsidRPr="00213209" w:rsidRDefault="00E56495" w:rsidP="00E56495">
      <w:pPr>
        <w:ind w:firstLine="567"/>
        <w:jc w:val="both"/>
        <w:rPr>
          <w:color w:val="000000"/>
          <w:sz w:val="22"/>
          <w:szCs w:val="22"/>
        </w:rPr>
      </w:pPr>
      <w:r w:rsidRPr="00213209">
        <w:rPr>
          <w:b/>
          <w:color w:val="000000"/>
          <w:sz w:val="22"/>
          <w:szCs w:val="22"/>
        </w:rPr>
        <w:t>Получатель:</w:t>
      </w:r>
      <w:r w:rsidRPr="00213209">
        <w:rPr>
          <w:color w:val="000000"/>
          <w:sz w:val="22"/>
          <w:szCs w:val="22"/>
        </w:rPr>
        <w:t xml:space="preserve"> ООО «Аукционы Федерации» </w:t>
      </w:r>
    </w:p>
    <w:p w14:paraId="45517CC1" w14:textId="77777777" w:rsidR="00E56495" w:rsidRPr="00213209" w:rsidRDefault="00E56495" w:rsidP="00E56495">
      <w:pPr>
        <w:ind w:firstLine="567"/>
        <w:jc w:val="both"/>
        <w:rPr>
          <w:color w:val="000000"/>
          <w:sz w:val="22"/>
          <w:szCs w:val="22"/>
        </w:rPr>
      </w:pPr>
      <w:r w:rsidRPr="00213209">
        <w:rPr>
          <w:b/>
          <w:color w:val="000000"/>
          <w:sz w:val="22"/>
          <w:szCs w:val="22"/>
        </w:rPr>
        <w:t>ИНН</w:t>
      </w:r>
      <w:r w:rsidRPr="00213209">
        <w:rPr>
          <w:color w:val="000000"/>
          <w:sz w:val="22"/>
          <w:szCs w:val="22"/>
        </w:rPr>
        <w:t xml:space="preserve"> 0278184720/КПП 027801001</w:t>
      </w:r>
    </w:p>
    <w:p w14:paraId="622BC12B" w14:textId="77777777" w:rsidR="00E56495" w:rsidRPr="00213209" w:rsidRDefault="00E56495" w:rsidP="00E56495">
      <w:pPr>
        <w:ind w:firstLine="567"/>
        <w:jc w:val="both"/>
        <w:rPr>
          <w:color w:val="000000"/>
          <w:sz w:val="22"/>
          <w:szCs w:val="22"/>
        </w:rPr>
      </w:pPr>
      <w:r w:rsidRPr="00213209">
        <w:rPr>
          <w:b/>
          <w:color w:val="000000"/>
          <w:sz w:val="22"/>
          <w:szCs w:val="22"/>
        </w:rPr>
        <w:t>Р/с</w:t>
      </w:r>
      <w:r w:rsidRPr="00213209">
        <w:rPr>
          <w:color w:val="000000"/>
          <w:sz w:val="22"/>
          <w:szCs w:val="22"/>
        </w:rPr>
        <w:t xml:space="preserve"> 40702810729330000981 в Филиал «Нижегородский» АО «Альфа-Банк» г. Нижний Новгород, </w:t>
      </w:r>
    </w:p>
    <w:p w14:paraId="439E6C48" w14:textId="77777777" w:rsidR="00E56495" w:rsidRPr="00213209" w:rsidRDefault="00E56495" w:rsidP="00E56495">
      <w:pPr>
        <w:ind w:firstLine="567"/>
        <w:jc w:val="both"/>
        <w:rPr>
          <w:color w:val="000000"/>
          <w:sz w:val="22"/>
          <w:szCs w:val="22"/>
        </w:rPr>
      </w:pPr>
      <w:r w:rsidRPr="00213209">
        <w:rPr>
          <w:b/>
          <w:color w:val="000000"/>
          <w:sz w:val="22"/>
          <w:szCs w:val="22"/>
        </w:rPr>
        <w:t>К/с</w:t>
      </w:r>
      <w:r w:rsidRPr="00213209">
        <w:rPr>
          <w:color w:val="000000"/>
          <w:sz w:val="22"/>
          <w:szCs w:val="22"/>
        </w:rPr>
        <w:t xml:space="preserve"> 30101810200000000824, БИК 042202824</w:t>
      </w:r>
    </w:p>
    <w:p w14:paraId="2FACE1F2" w14:textId="3BA254C1" w:rsidR="00E56495" w:rsidRDefault="00E56495" w:rsidP="00E56495">
      <w:pPr>
        <w:ind w:firstLine="567"/>
        <w:jc w:val="both"/>
        <w:rPr>
          <w:b/>
          <w:i/>
          <w:color w:val="000000"/>
          <w:sz w:val="22"/>
          <w:szCs w:val="22"/>
          <w:u w:val="single"/>
        </w:rPr>
      </w:pPr>
      <w:r w:rsidRPr="00213209">
        <w:rPr>
          <w:color w:val="000000"/>
          <w:sz w:val="22"/>
          <w:szCs w:val="22"/>
        </w:rPr>
        <w:t xml:space="preserve">В назначении платежа необходимо указывать: </w:t>
      </w:r>
      <w:r w:rsidRPr="00213209">
        <w:rPr>
          <w:b/>
          <w:i/>
          <w:color w:val="000000"/>
          <w:sz w:val="22"/>
          <w:szCs w:val="22"/>
        </w:rPr>
        <w:t xml:space="preserve">В счет оплаты обеспечения заявки, торговая процедура </w:t>
      </w:r>
      <w:r w:rsidRPr="00213209">
        <w:rPr>
          <w:b/>
          <w:i/>
          <w:color w:val="000000"/>
          <w:sz w:val="22"/>
          <w:szCs w:val="22"/>
          <w:u w:val="single"/>
        </w:rPr>
        <w:t>Код (номер) процедуры, номер лота.</w:t>
      </w:r>
    </w:p>
    <w:p w14:paraId="1664C7F3" w14:textId="77777777" w:rsidR="00E56495" w:rsidRPr="00213209" w:rsidRDefault="00E56495" w:rsidP="00E56495">
      <w:pPr>
        <w:ind w:firstLine="567"/>
        <w:jc w:val="both"/>
        <w:rPr>
          <w:color w:val="000000"/>
          <w:sz w:val="22"/>
          <w:szCs w:val="22"/>
        </w:rPr>
      </w:pPr>
      <w:r w:rsidRPr="00213209">
        <w:rPr>
          <w:color w:val="000000"/>
          <w:sz w:val="22"/>
          <w:szCs w:val="22"/>
        </w:rPr>
        <w:t>Документом, подтверждающим внесение задатка на Счет, является в случае внесения задатка в безналичном порядке – платежное поручение с отметкой банка отправителя платежа, которые Претендент представляет Организатору торгов.  В случае отсутствия в указанный выше срок задатка на Счете, обязательства по внесению задатка считаются неисполненными.</w:t>
      </w:r>
    </w:p>
    <w:p w14:paraId="3357703F" w14:textId="3B71C689" w:rsidR="00E56495" w:rsidRPr="0058183C" w:rsidRDefault="00E56495" w:rsidP="00E56495">
      <w:pPr>
        <w:ind w:firstLine="567"/>
        <w:jc w:val="both"/>
        <w:rPr>
          <w:color w:val="000000"/>
          <w:sz w:val="22"/>
          <w:szCs w:val="22"/>
        </w:rPr>
      </w:pPr>
      <w:r w:rsidRPr="00213209">
        <w:rPr>
          <w:color w:val="000000"/>
          <w:sz w:val="22"/>
          <w:szCs w:val="22"/>
        </w:rPr>
        <w:t xml:space="preserve">2.2. Организатор торгов обязуется возвратить сумму задатка, внесенного Претендентом, в установленных настоящим Договором случаях. Возврат задатка осуществляется в течение 5 (пяти) рабочих дней на счет </w:t>
      </w:r>
      <w:r w:rsidRPr="0058183C">
        <w:rPr>
          <w:color w:val="000000"/>
          <w:sz w:val="22"/>
          <w:szCs w:val="22"/>
        </w:rPr>
        <w:t xml:space="preserve">Претендента, после направления заявления Организатору торгов в личном кабинете Претендента и направления скан-копии собственноручно подписанного заявления (Приложение №1) на электронную почту Организатора торгов </w:t>
      </w:r>
      <w:hyperlink r:id="rId8" w:history="1">
        <w:r w:rsidR="0058183C" w:rsidRPr="0058183C">
          <w:rPr>
            <w:rStyle w:val="af3"/>
            <w:sz w:val="22"/>
            <w:szCs w:val="22"/>
          </w:rPr>
          <w:t>lskoffice@mail.ru</w:t>
        </w:r>
      </w:hyperlink>
      <w:r w:rsidRPr="0058183C">
        <w:rPr>
          <w:color w:val="000000"/>
          <w:sz w:val="22"/>
          <w:szCs w:val="22"/>
        </w:rPr>
        <w:t>.</w:t>
      </w:r>
    </w:p>
    <w:p w14:paraId="3C79F8DA" w14:textId="77777777" w:rsidR="00E56495" w:rsidRPr="00213209" w:rsidRDefault="00E56495" w:rsidP="00E56495">
      <w:pPr>
        <w:ind w:firstLine="567"/>
        <w:jc w:val="both"/>
        <w:rPr>
          <w:color w:val="000000"/>
          <w:sz w:val="22"/>
          <w:szCs w:val="22"/>
        </w:rPr>
      </w:pPr>
      <w:r w:rsidRPr="0058183C">
        <w:rPr>
          <w:color w:val="000000"/>
          <w:sz w:val="22"/>
          <w:szCs w:val="22"/>
        </w:rPr>
        <w:t>2.3. На денежные средства, перечисленные в соответствии</w:t>
      </w:r>
      <w:r w:rsidRPr="00213209">
        <w:rPr>
          <w:color w:val="000000"/>
          <w:sz w:val="22"/>
          <w:szCs w:val="22"/>
        </w:rPr>
        <w:t xml:space="preserve"> с настоящим Договором, проценты не начисляются.</w:t>
      </w:r>
    </w:p>
    <w:p w14:paraId="2E4CA67A" w14:textId="77777777" w:rsidR="00E56495" w:rsidRPr="00213209" w:rsidRDefault="00E56495" w:rsidP="00E56495">
      <w:pPr>
        <w:ind w:firstLine="567"/>
        <w:jc w:val="both"/>
        <w:rPr>
          <w:color w:val="000000"/>
          <w:sz w:val="22"/>
          <w:szCs w:val="22"/>
        </w:rPr>
      </w:pPr>
      <w:r w:rsidRPr="00213209">
        <w:rPr>
          <w:color w:val="000000"/>
          <w:sz w:val="22"/>
          <w:szCs w:val="22"/>
        </w:rPr>
        <w:t xml:space="preserve">2.4. Задаток, внесенный Претендентом, в случае признания последнего победителем торгов и заключения им с______________ </w:t>
      </w:r>
      <w:r w:rsidRPr="00213209">
        <w:rPr>
          <w:i/>
          <w:color w:val="000000"/>
          <w:sz w:val="22"/>
          <w:szCs w:val="22"/>
        </w:rPr>
        <w:t>Договора купли-продажи</w:t>
      </w:r>
      <w:r w:rsidRPr="00213209">
        <w:rPr>
          <w:color w:val="000000"/>
          <w:sz w:val="22"/>
          <w:szCs w:val="22"/>
        </w:rPr>
        <w:t xml:space="preserve">, указанного в </w:t>
      </w:r>
      <w:hyperlink w:anchor="sub_11" w:history="1">
        <w:r w:rsidRPr="00213209">
          <w:rPr>
            <w:rStyle w:val="af3"/>
            <w:sz w:val="22"/>
            <w:szCs w:val="22"/>
          </w:rPr>
          <w:t>п. 1.1</w:t>
        </w:r>
      </w:hyperlink>
      <w:r w:rsidRPr="00213209">
        <w:rPr>
          <w:color w:val="000000"/>
          <w:sz w:val="22"/>
          <w:szCs w:val="22"/>
        </w:rPr>
        <w:t xml:space="preserve"> настоящего Договора, не возвращается и засчитывается в счет оплаты вышеназванного </w:t>
      </w:r>
      <w:r w:rsidRPr="00213209">
        <w:rPr>
          <w:i/>
          <w:color w:val="000000"/>
          <w:sz w:val="22"/>
          <w:szCs w:val="22"/>
        </w:rPr>
        <w:t>Договора купли-продажи</w:t>
      </w:r>
      <w:r w:rsidRPr="00213209">
        <w:rPr>
          <w:color w:val="000000"/>
          <w:sz w:val="22"/>
          <w:szCs w:val="22"/>
        </w:rPr>
        <w:t>, перечисляется на счет ____________________в течение 5 рабочих дней со дня направления им заявления на перевод задатка.</w:t>
      </w:r>
    </w:p>
    <w:p w14:paraId="4D9B63A5" w14:textId="77777777" w:rsidR="00E56495" w:rsidRPr="00213209" w:rsidRDefault="00E56495" w:rsidP="00E56495">
      <w:pPr>
        <w:ind w:firstLine="567"/>
        <w:jc w:val="center"/>
        <w:rPr>
          <w:b/>
          <w:color w:val="000000"/>
          <w:sz w:val="22"/>
          <w:szCs w:val="22"/>
        </w:rPr>
      </w:pPr>
      <w:bookmarkStart w:id="5" w:name="sub_300"/>
      <w:bookmarkEnd w:id="4"/>
      <w:r w:rsidRPr="00213209">
        <w:rPr>
          <w:b/>
          <w:color w:val="000000"/>
          <w:sz w:val="22"/>
          <w:szCs w:val="22"/>
        </w:rPr>
        <w:t>3. Возврат денежных средств</w:t>
      </w:r>
    </w:p>
    <w:p w14:paraId="5D4A9C2A" w14:textId="77777777" w:rsidR="00E56495" w:rsidRPr="00213209" w:rsidRDefault="00E56495" w:rsidP="00E56495">
      <w:pPr>
        <w:ind w:firstLine="567"/>
        <w:jc w:val="both"/>
        <w:rPr>
          <w:color w:val="000000"/>
          <w:sz w:val="22"/>
          <w:szCs w:val="22"/>
        </w:rPr>
      </w:pPr>
      <w:bookmarkStart w:id="6" w:name="sub_31"/>
      <w:bookmarkEnd w:id="5"/>
      <w:r w:rsidRPr="00213209">
        <w:rPr>
          <w:color w:val="000000"/>
          <w:sz w:val="22"/>
          <w:szCs w:val="22"/>
        </w:rPr>
        <w:lastRenderedPageBreak/>
        <w:t xml:space="preserve">3.1. В случае если Претенденту было отказано в принятии заявки на участие в торгах, в том числе по причине непрохождения проверки на правоспособность, Организатор торгов обязуется возвратить поступившую на его Счет сумму задатка, указанным в 2.2 настоящего Договора способом.  </w:t>
      </w:r>
    </w:p>
    <w:p w14:paraId="1255CE54" w14:textId="77777777" w:rsidR="00E56495" w:rsidRPr="00213209" w:rsidRDefault="00E56495" w:rsidP="00E56495">
      <w:pPr>
        <w:ind w:firstLine="567"/>
        <w:jc w:val="both"/>
        <w:rPr>
          <w:color w:val="000000"/>
          <w:sz w:val="22"/>
          <w:szCs w:val="22"/>
        </w:rPr>
      </w:pPr>
      <w:bookmarkStart w:id="7" w:name="sub_32"/>
      <w:bookmarkEnd w:id="6"/>
      <w:r w:rsidRPr="00213209">
        <w:rPr>
          <w:color w:val="000000"/>
          <w:sz w:val="22"/>
          <w:szCs w:val="22"/>
        </w:rPr>
        <w:t>3.2. В случае если Претендент не признан победителем торгов, Организатор торгов обязуется возвратить поступившую на его Счет сумму задатка, указанным в п. 2.2 настоящего Договора способом.</w:t>
      </w:r>
    </w:p>
    <w:p w14:paraId="00D9228B" w14:textId="77777777" w:rsidR="00E56495" w:rsidRPr="00213209" w:rsidRDefault="00E56495" w:rsidP="00E56495">
      <w:pPr>
        <w:ind w:firstLine="567"/>
        <w:jc w:val="both"/>
        <w:rPr>
          <w:color w:val="000000"/>
          <w:sz w:val="22"/>
          <w:szCs w:val="22"/>
        </w:rPr>
      </w:pPr>
      <w:bookmarkStart w:id="8" w:name="sub_33"/>
      <w:bookmarkEnd w:id="7"/>
      <w:r w:rsidRPr="00213209">
        <w:rPr>
          <w:color w:val="000000"/>
          <w:sz w:val="22"/>
          <w:szCs w:val="22"/>
        </w:rPr>
        <w:t xml:space="preserve">3.3. В случае отзыва Претендентом в установленном порядке и в срок, указанный в п. 2.1 настоящего Договора, заявки на участие в торгах Организатор торгов обязуется возвратить поступившую на его счет сумму задатка, указанным в п. 2.2 настоящего Договора способом. </w:t>
      </w:r>
    </w:p>
    <w:p w14:paraId="250EE08D" w14:textId="77777777" w:rsidR="00E56495" w:rsidRPr="00213209" w:rsidRDefault="00E56495" w:rsidP="00E56495">
      <w:pPr>
        <w:ind w:firstLine="567"/>
        <w:jc w:val="both"/>
        <w:rPr>
          <w:color w:val="000000"/>
          <w:sz w:val="22"/>
          <w:szCs w:val="22"/>
        </w:rPr>
      </w:pPr>
      <w:bookmarkStart w:id="9" w:name="sub_35"/>
      <w:bookmarkEnd w:id="8"/>
      <w:r w:rsidRPr="00213209">
        <w:rPr>
          <w:color w:val="000000"/>
          <w:sz w:val="22"/>
          <w:szCs w:val="22"/>
        </w:rPr>
        <w:t xml:space="preserve">3.4. В случае если Претендент, признанный победителем торгов, не заключил </w:t>
      </w:r>
      <w:r w:rsidRPr="00213209">
        <w:rPr>
          <w:i/>
          <w:color w:val="000000"/>
          <w:sz w:val="22"/>
          <w:szCs w:val="22"/>
        </w:rPr>
        <w:t>Договор купли-продажи</w:t>
      </w:r>
      <w:r w:rsidRPr="00213209">
        <w:rPr>
          <w:color w:val="000000"/>
          <w:sz w:val="22"/>
          <w:szCs w:val="22"/>
        </w:rPr>
        <w:t xml:space="preserve">, указанный в </w:t>
      </w:r>
      <w:hyperlink w:anchor="sub_11" w:history="1">
        <w:r w:rsidRPr="00213209">
          <w:rPr>
            <w:rStyle w:val="af3"/>
            <w:sz w:val="22"/>
            <w:szCs w:val="22"/>
          </w:rPr>
          <w:t>п. 1.1</w:t>
        </w:r>
      </w:hyperlink>
      <w:r w:rsidRPr="00213209">
        <w:rPr>
          <w:color w:val="000000"/>
          <w:sz w:val="22"/>
          <w:szCs w:val="22"/>
        </w:rPr>
        <w:t xml:space="preserve"> настоящего Договора, в течение 5 рабочих дней с момента подписания протокола о результатах торгов, задаток ему не возвращается в соответствии с </w:t>
      </w:r>
      <w:hyperlink r:id="rId9" w:history="1">
        <w:r w:rsidRPr="00213209">
          <w:rPr>
            <w:rStyle w:val="af3"/>
            <w:sz w:val="22"/>
            <w:szCs w:val="22"/>
          </w:rPr>
          <w:t>гражданским законодательством</w:t>
        </w:r>
      </w:hyperlink>
      <w:r w:rsidRPr="00213209">
        <w:rPr>
          <w:color w:val="000000"/>
          <w:sz w:val="22"/>
          <w:szCs w:val="22"/>
        </w:rPr>
        <w:t xml:space="preserve"> и настоящим Договором. </w:t>
      </w:r>
    </w:p>
    <w:p w14:paraId="46C94196" w14:textId="77777777" w:rsidR="00E56495" w:rsidRPr="00213209" w:rsidRDefault="00E56495" w:rsidP="00E56495">
      <w:pPr>
        <w:ind w:firstLine="567"/>
        <w:jc w:val="both"/>
        <w:rPr>
          <w:color w:val="000000"/>
          <w:sz w:val="22"/>
          <w:szCs w:val="22"/>
        </w:rPr>
      </w:pPr>
      <w:bookmarkStart w:id="10" w:name="sub_36"/>
      <w:bookmarkEnd w:id="9"/>
      <w:r w:rsidRPr="00213209">
        <w:rPr>
          <w:color w:val="000000"/>
          <w:sz w:val="22"/>
          <w:szCs w:val="22"/>
        </w:rPr>
        <w:t>3.5. В случае признания торгов несостоявшимися по основанию, предусмотренному пунктом 5 статьи 447 Гражданского кодекса Российской Федерации, Организатор торгов обязуется возвратить поступившую на его счет сумму задатка после получения письма _____________об отказе от заключения</w:t>
      </w:r>
      <w:r w:rsidRPr="00213209">
        <w:rPr>
          <w:i/>
          <w:color w:val="000000"/>
          <w:sz w:val="22"/>
          <w:szCs w:val="22"/>
        </w:rPr>
        <w:t xml:space="preserve"> Договора купли-продажи </w:t>
      </w:r>
      <w:r w:rsidRPr="00213209">
        <w:rPr>
          <w:color w:val="000000"/>
          <w:sz w:val="22"/>
          <w:szCs w:val="22"/>
        </w:rPr>
        <w:t xml:space="preserve">с Претендентом. </w:t>
      </w:r>
    </w:p>
    <w:p w14:paraId="31E5FDF5" w14:textId="77777777" w:rsidR="00E56495" w:rsidRPr="00213209" w:rsidRDefault="00E56495" w:rsidP="00E56495">
      <w:pPr>
        <w:ind w:firstLine="567"/>
        <w:jc w:val="both"/>
        <w:rPr>
          <w:color w:val="000000"/>
          <w:sz w:val="22"/>
          <w:szCs w:val="22"/>
        </w:rPr>
      </w:pPr>
      <w:bookmarkStart w:id="11" w:name="sub_37"/>
      <w:bookmarkEnd w:id="10"/>
      <w:r w:rsidRPr="00213209">
        <w:rPr>
          <w:color w:val="000000"/>
          <w:sz w:val="22"/>
          <w:szCs w:val="22"/>
        </w:rPr>
        <w:t>3.6. В случае отмены торгов Организатор торгов обязуется возвратить поступившую на Счет Организатора торгов сумму задатка закрепленным в п. 2.2 настоящего Договора способом.</w:t>
      </w:r>
    </w:p>
    <w:p w14:paraId="5F4C75B8" w14:textId="77777777" w:rsidR="00E56495" w:rsidRPr="00213209" w:rsidRDefault="00E56495" w:rsidP="00E56495">
      <w:pPr>
        <w:ind w:firstLine="567"/>
        <w:jc w:val="center"/>
        <w:rPr>
          <w:b/>
          <w:color w:val="000000"/>
          <w:sz w:val="22"/>
          <w:szCs w:val="22"/>
        </w:rPr>
      </w:pPr>
      <w:bookmarkStart w:id="12" w:name="sub_400"/>
      <w:bookmarkEnd w:id="11"/>
      <w:r w:rsidRPr="00213209">
        <w:rPr>
          <w:b/>
          <w:color w:val="000000"/>
          <w:sz w:val="22"/>
          <w:szCs w:val="22"/>
        </w:rPr>
        <w:t>4. Заключительные положения</w:t>
      </w:r>
    </w:p>
    <w:p w14:paraId="134D0C42" w14:textId="77777777" w:rsidR="00E56495" w:rsidRPr="00213209" w:rsidRDefault="00E56495" w:rsidP="00E56495">
      <w:pPr>
        <w:ind w:firstLine="567"/>
        <w:jc w:val="both"/>
        <w:rPr>
          <w:color w:val="000000"/>
          <w:sz w:val="22"/>
          <w:szCs w:val="22"/>
        </w:rPr>
      </w:pPr>
      <w:bookmarkStart w:id="13" w:name="sub_41"/>
      <w:bookmarkEnd w:id="12"/>
      <w:r w:rsidRPr="00213209">
        <w:rPr>
          <w:color w:val="000000"/>
          <w:sz w:val="22"/>
          <w:szCs w:val="22"/>
        </w:rPr>
        <w:t>4.1. 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 предусмотренных Договором.</w:t>
      </w:r>
    </w:p>
    <w:p w14:paraId="0DDBEF7C" w14:textId="77777777" w:rsidR="00E56495" w:rsidRPr="00213209" w:rsidRDefault="00E56495" w:rsidP="00E56495">
      <w:pPr>
        <w:ind w:firstLine="567"/>
        <w:jc w:val="both"/>
        <w:rPr>
          <w:color w:val="000000"/>
          <w:sz w:val="22"/>
          <w:szCs w:val="22"/>
        </w:rPr>
      </w:pPr>
      <w:bookmarkStart w:id="14" w:name="sub_42"/>
      <w:bookmarkEnd w:id="13"/>
      <w:r w:rsidRPr="00213209">
        <w:rPr>
          <w:color w:val="000000"/>
          <w:sz w:val="22"/>
          <w:szCs w:val="22"/>
        </w:rPr>
        <w:t>4.2. Все возможные споры и разногласия будут разрешаться сторонами путем переговоров. В случае невозможности разрешения споров и разногласий путем переговоров они будут переданы на разрешение Арбитражного суда г. Москвы.</w:t>
      </w:r>
    </w:p>
    <w:p w14:paraId="497F21AB" w14:textId="77777777" w:rsidR="00E56495" w:rsidRPr="00213209" w:rsidRDefault="00E56495" w:rsidP="00E56495">
      <w:pPr>
        <w:ind w:firstLine="567"/>
        <w:jc w:val="both"/>
        <w:rPr>
          <w:color w:val="000000"/>
          <w:sz w:val="22"/>
          <w:szCs w:val="22"/>
        </w:rPr>
      </w:pPr>
      <w:bookmarkStart w:id="15" w:name="sub_43"/>
      <w:bookmarkEnd w:id="14"/>
      <w:r w:rsidRPr="00213209">
        <w:rPr>
          <w:color w:val="000000"/>
          <w:sz w:val="22"/>
          <w:szCs w:val="22"/>
        </w:rPr>
        <w:t>4.3. </w:t>
      </w:r>
      <w:bookmarkEnd w:id="15"/>
      <w:r w:rsidRPr="00213209">
        <w:rPr>
          <w:color w:val="000000"/>
          <w:sz w:val="22"/>
          <w:szCs w:val="22"/>
        </w:rPr>
        <w:t>Настоящий Договор составлен в трех экземплярах, имеющих одинаковую юридическую силу, один для Претендента, для Организатора торгов, для___________________.</w:t>
      </w:r>
    </w:p>
    <w:p w14:paraId="34DD3999" w14:textId="2D3B6AC0" w:rsidR="008104D8" w:rsidRPr="00213209" w:rsidRDefault="008104D8" w:rsidP="00E56495">
      <w:pPr>
        <w:ind w:firstLine="567"/>
        <w:jc w:val="both"/>
        <w:rPr>
          <w:sz w:val="22"/>
          <w:szCs w:val="22"/>
        </w:rPr>
      </w:pPr>
    </w:p>
    <w:p w14:paraId="25F77D79" w14:textId="77777777" w:rsidR="008104D8" w:rsidRPr="00213209" w:rsidRDefault="008104D8" w:rsidP="008104D8">
      <w:pPr>
        <w:ind w:firstLine="567"/>
        <w:jc w:val="center"/>
        <w:rPr>
          <w:b/>
          <w:bCs/>
          <w:sz w:val="22"/>
          <w:szCs w:val="22"/>
        </w:rPr>
      </w:pPr>
      <w:r w:rsidRPr="00213209">
        <w:rPr>
          <w:b/>
          <w:bCs/>
          <w:sz w:val="22"/>
          <w:szCs w:val="22"/>
        </w:rPr>
        <w:t>5. Реквизиты сторон</w:t>
      </w:r>
    </w:p>
    <w:p w14:paraId="22954B19" w14:textId="77777777" w:rsidR="008104D8" w:rsidRPr="00213209" w:rsidRDefault="008104D8" w:rsidP="008104D8">
      <w:pPr>
        <w:rPr>
          <w:b/>
          <w:bCs/>
          <w:sz w:val="22"/>
          <w:szCs w:val="22"/>
        </w:rPr>
      </w:pPr>
      <w:r w:rsidRPr="00213209">
        <w:rPr>
          <w:b/>
          <w:bCs/>
          <w:sz w:val="22"/>
          <w:szCs w:val="22"/>
        </w:rPr>
        <w:t>5.1. Организатор торгов:</w:t>
      </w:r>
    </w:p>
    <w:p w14:paraId="76C9EC4B" w14:textId="77777777" w:rsidR="00500313" w:rsidRPr="00213209" w:rsidRDefault="008104D8" w:rsidP="008104D8">
      <w:pPr>
        <w:rPr>
          <w:b/>
          <w:bCs/>
          <w:snapToGrid w:val="0"/>
          <w:color w:val="000000"/>
          <w:sz w:val="22"/>
          <w:szCs w:val="22"/>
        </w:rPr>
      </w:pPr>
      <w:r w:rsidRPr="00213209">
        <w:rPr>
          <w:b/>
          <w:bCs/>
          <w:snapToGrid w:val="0"/>
          <w:color w:val="000000"/>
          <w:sz w:val="22"/>
          <w:szCs w:val="22"/>
        </w:rPr>
        <w:t>Общество с ограниченной ответственностью</w:t>
      </w:r>
      <w:r w:rsidR="00500313" w:rsidRPr="00213209">
        <w:rPr>
          <w:b/>
          <w:bCs/>
          <w:snapToGrid w:val="0"/>
          <w:color w:val="000000"/>
          <w:sz w:val="22"/>
          <w:szCs w:val="22"/>
        </w:rPr>
        <w:t xml:space="preserve"> </w:t>
      </w:r>
      <w:r w:rsidRPr="00213209">
        <w:rPr>
          <w:b/>
          <w:bCs/>
          <w:snapToGrid w:val="0"/>
          <w:color w:val="000000"/>
          <w:sz w:val="22"/>
          <w:szCs w:val="22"/>
        </w:rPr>
        <w:t xml:space="preserve">«Лидер Стайл Консалтинг» - полное </w:t>
      </w:r>
      <w:r w:rsidR="00500313" w:rsidRPr="00213209">
        <w:rPr>
          <w:b/>
          <w:bCs/>
          <w:snapToGrid w:val="0"/>
          <w:color w:val="000000"/>
          <w:sz w:val="22"/>
          <w:szCs w:val="22"/>
        </w:rPr>
        <w:t xml:space="preserve">название, </w:t>
      </w:r>
    </w:p>
    <w:p w14:paraId="38676C8D" w14:textId="7E860710" w:rsidR="008104D8" w:rsidRPr="00213209" w:rsidRDefault="00500313" w:rsidP="008104D8">
      <w:pPr>
        <w:rPr>
          <w:b/>
          <w:bCs/>
          <w:snapToGrid w:val="0"/>
          <w:color w:val="000000"/>
          <w:sz w:val="22"/>
          <w:szCs w:val="22"/>
        </w:rPr>
      </w:pPr>
      <w:r w:rsidRPr="00213209">
        <w:rPr>
          <w:b/>
          <w:bCs/>
          <w:snapToGrid w:val="0"/>
          <w:color w:val="000000"/>
          <w:sz w:val="22"/>
          <w:szCs w:val="22"/>
        </w:rPr>
        <w:t>ООО</w:t>
      </w:r>
      <w:r w:rsidR="008104D8" w:rsidRPr="00213209">
        <w:rPr>
          <w:b/>
          <w:bCs/>
          <w:snapToGrid w:val="0"/>
          <w:color w:val="000000"/>
          <w:sz w:val="22"/>
          <w:szCs w:val="22"/>
        </w:rPr>
        <w:t xml:space="preserve"> «Лидер Стайл» - сокращенное</w:t>
      </w:r>
    </w:p>
    <w:p w14:paraId="72BC1E08" w14:textId="77777777" w:rsidR="008104D8" w:rsidRPr="00213209" w:rsidRDefault="008104D8" w:rsidP="008104D8">
      <w:pPr>
        <w:rPr>
          <w:bCs/>
          <w:snapToGrid w:val="0"/>
          <w:color w:val="000000"/>
          <w:sz w:val="22"/>
          <w:szCs w:val="22"/>
        </w:rPr>
      </w:pPr>
      <w:r w:rsidRPr="00213209">
        <w:rPr>
          <w:bCs/>
          <w:snapToGrid w:val="0"/>
          <w:color w:val="000000"/>
          <w:sz w:val="22"/>
          <w:szCs w:val="22"/>
        </w:rPr>
        <w:t>ОГРН 1117746035373, ИНН/КПП 7720707149/772001001,</w:t>
      </w:r>
    </w:p>
    <w:p w14:paraId="35D91DAE" w14:textId="6FA4F854" w:rsidR="008104D8" w:rsidRPr="00213209" w:rsidRDefault="008104D8" w:rsidP="008104D8">
      <w:pPr>
        <w:rPr>
          <w:bCs/>
          <w:snapToGrid w:val="0"/>
          <w:color w:val="000000"/>
          <w:sz w:val="22"/>
          <w:szCs w:val="22"/>
        </w:rPr>
      </w:pPr>
      <w:r w:rsidRPr="00213209">
        <w:rPr>
          <w:bCs/>
          <w:snapToGrid w:val="0"/>
          <w:color w:val="000000"/>
          <w:sz w:val="22"/>
          <w:szCs w:val="22"/>
        </w:rPr>
        <w:t>Юридический</w:t>
      </w:r>
      <w:r w:rsidR="00500313" w:rsidRPr="00213209">
        <w:rPr>
          <w:bCs/>
          <w:snapToGrid w:val="0"/>
          <w:color w:val="000000"/>
          <w:sz w:val="22"/>
          <w:szCs w:val="22"/>
        </w:rPr>
        <w:t xml:space="preserve"> адрес: 117335, г.Москва, вн.тер.г., м.о. Ломоносовский, </w:t>
      </w:r>
      <w:proofErr w:type="spellStart"/>
      <w:r w:rsidR="00500313" w:rsidRPr="00213209">
        <w:rPr>
          <w:bCs/>
          <w:snapToGrid w:val="0"/>
          <w:color w:val="000000"/>
          <w:sz w:val="22"/>
          <w:szCs w:val="22"/>
        </w:rPr>
        <w:t>ул</w:t>
      </w:r>
      <w:proofErr w:type="spellEnd"/>
      <w:r w:rsidR="00500313" w:rsidRPr="00213209">
        <w:rPr>
          <w:bCs/>
          <w:snapToGrid w:val="0"/>
          <w:color w:val="000000"/>
          <w:sz w:val="22"/>
          <w:szCs w:val="22"/>
        </w:rPr>
        <w:t xml:space="preserve"> Архитектора Власова, д. 2, кв. 160</w:t>
      </w:r>
      <w:r w:rsidRPr="00213209">
        <w:rPr>
          <w:bCs/>
          <w:snapToGrid w:val="0"/>
          <w:color w:val="000000"/>
          <w:sz w:val="22"/>
          <w:szCs w:val="22"/>
        </w:rPr>
        <w:t>.</w:t>
      </w:r>
    </w:p>
    <w:p w14:paraId="4A4BB584" w14:textId="19A6063C" w:rsidR="008104D8" w:rsidRPr="00213209" w:rsidRDefault="00500313" w:rsidP="008104D8">
      <w:pPr>
        <w:rPr>
          <w:snapToGrid w:val="0"/>
          <w:color w:val="000000"/>
          <w:sz w:val="22"/>
          <w:szCs w:val="22"/>
        </w:rPr>
      </w:pPr>
      <w:r w:rsidRPr="00213209">
        <w:rPr>
          <w:snapToGrid w:val="0"/>
          <w:color w:val="000000"/>
          <w:sz w:val="22"/>
          <w:szCs w:val="22"/>
        </w:rPr>
        <w:t>р/</w:t>
      </w:r>
      <w:proofErr w:type="spellStart"/>
      <w:r w:rsidRPr="00213209">
        <w:rPr>
          <w:snapToGrid w:val="0"/>
          <w:color w:val="000000"/>
          <w:sz w:val="22"/>
          <w:szCs w:val="22"/>
        </w:rPr>
        <w:t>сч</w:t>
      </w:r>
      <w:proofErr w:type="spellEnd"/>
      <w:r w:rsidRPr="00213209">
        <w:rPr>
          <w:snapToGrid w:val="0"/>
          <w:color w:val="000000"/>
          <w:sz w:val="22"/>
          <w:szCs w:val="22"/>
        </w:rPr>
        <w:t>. № 40702.810.3.38000157651, в Банк ПАО СБЕРБАНК, БИК 044525225, Корр. счёт №30101.810.4.00000000225</w:t>
      </w:r>
    </w:p>
    <w:p w14:paraId="1149DE4D" w14:textId="06F9D969" w:rsidR="00E56495" w:rsidRPr="00213209" w:rsidRDefault="00E56495" w:rsidP="00E56495">
      <w:pPr>
        <w:rPr>
          <w:snapToGrid w:val="0"/>
          <w:color w:val="000000"/>
          <w:sz w:val="22"/>
          <w:szCs w:val="22"/>
        </w:rPr>
      </w:pPr>
      <w:r w:rsidRPr="00213209">
        <w:rPr>
          <w:b/>
          <w:bCs/>
          <w:sz w:val="22"/>
          <w:szCs w:val="22"/>
        </w:rPr>
        <w:t xml:space="preserve">Организатор торгов </w:t>
      </w:r>
      <w:r w:rsidRPr="00213209">
        <w:rPr>
          <w:snapToGrid w:val="0"/>
          <w:color w:val="000000"/>
          <w:sz w:val="22"/>
          <w:szCs w:val="22"/>
        </w:rPr>
        <w:t>___________________________________________</w:t>
      </w:r>
      <w:r w:rsidRPr="00213209">
        <w:rPr>
          <w:bCs/>
          <w:sz w:val="22"/>
          <w:szCs w:val="22"/>
        </w:rPr>
        <w:t>/</w:t>
      </w:r>
      <w:proofErr w:type="spellStart"/>
      <w:r w:rsidRPr="00213209">
        <w:rPr>
          <w:b/>
          <w:bCs/>
          <w:sz w:val="22"/>
          <w:szCs w:val="22"/>
        </w:rPr>
        <w:t>Уткова</w:t>
      </w:r>
      <w:proofErr w:type="spellEnd"/>
      <w:r w:rsidRPr="00213209">
        <w:rPr>
          <w:b/>
          <w:bCs/>
          <w:sz w:val="22"/>
          <w:szCs w:val="22"/>
        </w:rPr>
        <w:t xml:space="preserve"> Е.М.</w:t>
      </w:r>
      <w:r w:rsidRPr="00213209">
        <w:rPr>
          <w:bCs/>
          <w:sz w:val="22"/>
          <w:szCs w:val="22"/>
        </w:rPr>
        <w:t xml:space="preserve"> /</w:t>
      </w:r>
    </w:p>
    <w:p w14:paraId="473A2736" w14:textId="77777777" w:rsidR="00E56495" w:rsidRPr="00213209" w:rsidRDefault="00E56495" w:rsidP="008104D8">
      <w:pPr>
        <w:rPr>
          <w:snapToGrid w:val="0"/>
          <w:color w:val="000000"/>
          <w:sz w:val="22"/>
          <w:szCs w:val="22"/>
        </w:rPr>
      </w:pPr>
    </w:p>
    <w:p w14:paraId="5D4B5374" w14:textId="77777777" w:rsidR="00E56495" w:rsidRPr="00213209" w:rsidRDefault="00E56495" w:rsidP="00E56495">
      <w:pPr>
        <w:rPr>
          <w:b/>
          <w:bCs/>
          <w:sz w:val="22"/>
          <w:szCs w:val="22"/>
        </w:rPr>
      </w:pPr>
    </w:p>
    <w:p w14:paraId="66BF44CF" w14:textId="648BABD1" w:rsidR="00E56495" w:rsidRPr="00213209" w:rsidRDefault="008104D8" w:rsidP="00E56495">
      <w:pPr>
        <w:rPr>
          <w:b/>
          <w:bCs/>
          <w:sz w:val="22"/>
          <w:szCs w:val="22"/>
        </w:rPr>
      </w:pPr>
      <w:r w:rsidRPr="00213209">
        <w:rPr>
          <w:b/>
          <w:bCs/>
          <w:sz w:val="22"/>
          <w:szCs w:val="22"/>
        </w:rPr>
        <w:t>5.2. Заявитель:</w:t>
      </w:r>
      <w:r w:rsidR="00E56495" w:rsidRPr="00213209">
        <w:rPr>
          <w:sz w:val="22"/>
          <w:szCs w:val="22"/>
        </w:rPr>
        <w:t xml:space="preserve"> </w:t>
      </w:r>
      <w:r w:rsidR="00E56495" w:rsidRPr="00213209">
        <w:rPr>
          <w:b/>
          <w:bCs/>
          <w:sz w:val="22"/>
          <w:szCs w:val="22"/>
        </w:rPr>
        <w:t>__________________________________</w:t>
      </w:r>
    </w:p>
    <w:p w14:paraId="52BFA16C" w14:textId="77777777" w:rsidR="00E56495" w:rsidRPr="00213209" w:rsidRDefault="00E56495" w:rsidP="00E56495">
      <w:pPr>
        <w:rPr>
          <w:sz w:val="22"/>
          <w:szCs w:val="22"/>
        </w:rPr>
      </w:pPr>
      <w:r w:rsidRPr="00213209">
        <w:rPr>
          <w:sz w:val="22"/>
          <w:szCs w:val="22"/>
        </w:rPr>
        <w:t xml:space="preserve">Место нахождения: </w:t>
      </w:r>
    </w:p>
    <w:p w14:paraId="1CA09F7A" w14:textId="77777777" w:rsidR="00E56495" w:rsidRPr="00213209" w:rsidRDefault="00E56495" w:rsidP="00E56495">
      <w:pPr>
        <w:rPr>
          <w:sz w:val="22"/>
          <w:szCs w:val="22"/>
        </w:rPr>
      </w:pPr>
      <w:r w:rsidRPr="00213209">
        <w:rPr>
          <w:sz w:val="22"/>
          <w:szCs w:val="22"/>
        </w:rPr>
        <w:t xml:space="preserve">ИНН/КПП </w:t>
      </w:r>
    </w:p>
    <w:p w14:paraId="5912CCBB" w14:textId="77777777" w:rsidR="00E56495" w:rsidRPr="00213209" w:rsidRDefault="00E56495" w:rsidP="00E56495">
      <w:pPr>
        <w:rPr>
          <w:sz w:val="22"/>
          <w:szCs w:val="22"/>
        </w:rPr>
      </w:pPr>
      <w:r w:rsidRPr="00213209">
        <w:rPr>
          <w:sz w:val="22"/>
          <w:szCs w:val="22"/>
        </w:rPr>
        <w:t>ОГРН</w:t>
      </w:r>
    </w:p>
    <w:p w14:paraId="414511BA" w14:textId="77777777" w:rsidR="00E56495" w:rsidRPr="00213209" w:rsidRDefault="00E56495" w:rsidP="00E56495">
      <w:pPr>
        <w:rPr>
          <w:sz w:val="22"/>
          <w:szCs w:val="22"/>
        </w:rPr>
      </w:pPr>
      <w:r w:rsidRPr="00213209">
        <w:rPr>
          <w:sz w:val="22"/>
          <w:szCs w:val="22"/>
        </w:rPr>
        <w:t>Наименование банка:</w:t>
      </w:r>
    </w:p>
    <w:p w14:paraId="11C5E6B6" w14:textId="77777777" w:rsidR="00E56495" w:rsidRPr="00213209" w:rsidRDefault="00E56495" w:rsidP="00E56495">
      <w:pPr>
        <w:rPr>
          <w:sz w:val="22"/>
          <w:szCs w:val="22"/>
        </w:rPr>
      </w:pPr>
      <w:r w:rsidRPr="00213209">
        <w:rPr>
          <w:sz w:val="22"/>
          <w:szCs w:val="22"/>
        </w:rPr>
        <w:t>БИК</w:t>
      </w:r>
    </w:p>
    <w:p w14:paraId="70309B4C" w14:textId="77777777" w:rsidR="00E56495" w:rsidRPr="00213209" w:rsidRDefault="00E56495" w:rsidP="00E56495">
      <w:pPr>
        <w:rPr>
          <w:sz w:val="22"/>
          <w:szCs w:val="22"/>
        </w:rPr>
      </w:pPr>
      <w:r w:rsidRPr="00213209">
        <w:rPr>
          <w:sz w:val="22"/>
          <w:szCs w:val="22"/>
        </w:rPr>
        <w:t>№ корр. счета/субсчета</w:t>
      </w:r>
    </w:p>
    <w:p w14:paraId="13C2A1E2" w14:textId="77777777" w:rsidR="00E56495" w:rsidRPr="00213209" w:rsidRDefault="00E56495" w:rsidP="00E56495">
      <w:pPr>
        <w:rPr>
          <w:b/>
          <w:bCs/>
          <w:sz w:val="22"/>
          <w:szCs w:val="22"/>
        </w:rPr>
      </w:pPr>
      <w:r w:rsidRPr="00213209">
        <w:rPr>
          <w:sz w:val="22"/>
          <w:szCs w:val="22"/>
        </w:rPr>
        <w:t xml:space="preserve">№ р/счета </w:t>
      </w:r>
      <w:r w:rsidRPr="00213209">
        <w:rPr>
          <w:sz w:val="22"/>
          <w:szCs w:val="22"/>
        </w:rPr>
        <w:tab/>
      </w:r>
    </w:p>
    <w:p w14:paraId="2CC9048A" w14:textId="318A45B8" w:rsidR="00E56495" w:rsidRPr="00213209" w:rsidRDefault="00E56495" w:rsidP="00E56495">
      <w:pPr>
        <w:rPr>
          <w:b/>
          <w:bCs/>
          <w:sz w:val="22"/>
          <w:szCs w:val="22"/>
        </w:rPr>
      </w:pPr>
      <w:r w:rsidRPr="00213209">
        <w:rPr>
          <w:b/>
          <w:bCs/>
          <w:sz w:val="22"/>
          <w:szCs w:val="22"/>
        </w:rPr>
        <w:t>Заявитель ______________ __________ ________________</w:t>
      </w:r>
      <w:r w:rsidRPr="00213209">
        <w:rPr>
          <w:bCs/>
          <w:sz w:val="22"/>
          <w:szCs w:val="22"/>
        </w:rPr>
        <w:t>_______________/_____________/</w:t>
      </w:r>
    </w:p>
    <w:p w14:paraId="225F9098" w14:textId="4DFB01A7" w:rsidR="00E56495" w:rsidRPr="00213209" w:rsidRDefault="00E56495" w:rsidP="00E56495">
      <w:pPr>
        <w:rPr>
          <w:b/>
          <w:sz w:val="22"/>
          <w:szCs w:val="22"/>
        </w:rPr>
      </w:pPr>
      <w:r w:rsidRPr="00213209">
        <w:rPr>
          <w:b/>
          <w:bCs/>
          <w:sz w:val="22"/>
          <w:szCs w:val="22"/>
        </w:rPr>
        <w:t xml:space="preserve">        (</w:t>
      </w:r>
      <w:proofErr w:type="gramStart"/>
      <w:r w:rsidRPr="00213209">
        <w:rPr>
          <w:b/>
          <w:bCs/>
          <w:sz w:val="22"/>
          <w:szCs w:val="22"/>
        </w:rPr>
        <w:t xml:space="preserve">должность)   </w:t>
      </w:r>
      <w:proofErr w:type="gramEnd"/>
      <w:r w:rsidRPr="00213209">
        <w:rPr>
          <w:b/>
          <w:bCs/>
          <w:sz w:val="22"/>
          <w:szCs w:val="22"/>
        </w:rPr>
        <w:t xml:space="preserve">       (подпись)     (расшифровка подписи)</w:t>
      </w:r>
      <w:r w:rsidRPr="00213209">
        <w:rPr>
          <w:b/>
          <w:sz w:val="22"/>
          <w:szCs w:val="22"/>
        </w:rPr>
        <w:t xml:space="preserve"> </w:t>
      </w:r>
    </w:p>
    <w:p w14:paraId="38A3BC20" w14:textId="77777777" w:rsidR="00E56495" w:rsidRPr="00213209" w:rsidRDefault="00E56495" w:rsidP="00E56495">
      <w:pPr>
        <w:ind w:left="5954"/>
        <w:rPr>
          <w:b/>
          <w:sz w:val="22"/>
          <w:szCs w:val="22"/>
        </w:rPr>
      </w:pPr>
    </w:p>
    <w:p w14:paraId="2CDBF9DA" w14:textId="77777777" w:rsidR="00E56495" w:rsidRPr="00213209" w:rsidRDefault="00E56495" w:rsidP="00E56495">
      <w:pPr>
        <w:ind w:left="5954"/>
        <w:rPr>
          <w:b/>
          <w:sz w:val="22"/>
          <w:szCs w:val="22"/>
        </w:rPr>
      </w:pPr>
    </w:p>
    <w:p w14:paraId="22798199" w14:textId="77777777" w:rsidR="00E56495" w:rsidRPr="00213209" w:rsidRDefault="00E56495" w:rsidP="00E56495">
      <w:pPr>
        <w:ind w:left="5954"/>
        <w:rPr>
          <w:b/>
          <w:sz w:val="22"/>
          <w:szCs w:val="22"/>
        </w:rPr>
      </w:pPr>
    </w:p>
    <w:p w14:paraId="4A74DE7A" w14:textId="77777777" w:rsidR="00E56495" w:rsidRPr="00213209" w:rsidRDefault="00E56495" w:rsidP="00E56495">
      <w:pPr>
        <w:ind w:left="5954"/>
        <w:rPr>
          <w:b/>
          <w:sz w:val="22"/>
          <w:szCs w:val="22"/>
        </w:rPr>
      </w:pPr>
    </w:p>
    <w:p w14:paraId="73BAA2B4" w14:textId="64682B28" w:rsidR="00E56495" w:rsidRDefault="00E56495" w:rsidP="00E56495">
      <w:pPr>
        <w:ind w:left="5954"/>
        <w:rPr>
          <w:b/>
          <w:sz w:val="22"/>
          <w:szCs w:val="22"/>
        </w:rPr>
      </w:pPr>
    </w:p>
    <w:p w14:paraId="0B4C8CA7" w14:textId="12BCA475" w:rsidR="00B7402B" w:rsidRDefault="00B7402B" w:rsidP="00E56495">
      <w:pPr>
        <w:ind w:left="5954"/>
        <w:rPr>
          <w:b/>
          <w:sz w:val="22"/>
          <w:szCs w:val="22"/>
        </w:rPr>
      </w:pPr>
    </w:p>
    <w:p w14:paraId="0C8DE769" w14:textId="4DF50431" w:rsidR="00E56495" w:rsidRPr="00213209" w:rsidRDefault="00E56495" w:rsidP="00E56495">
      <w:pPr>
        <w:ind w:left="5954"/>
        <w:rPr>
          <w:bCs/>
          <w:sz w:val="22"/>
          <w:szCs w:val="22"/>
        </w:rPr>
      </w:pPr>
      <w:r w:rsidRPr="00213209">
        <w:rPr>
          <w:bCs/>
          <w:sz w:val="22"/>
          <w:szCs w:val="22"/>
        </w:rPr>
        <w:lastRenderedPageBreak/>
        <w:t xml:space="preserve">Приложение №1 </w:t>
      </w:r>
    </w:p>
    <w:p w14:paraId="3AF352AE" w14:textId="0BD97F42" w:rsidR="00E56495" w:rsidRPr="00213209" w:rsidRDefault="00E56495" w:rsidP="00E56495">
      <w:pPr>
        <w:ind w:left="5954"/>
        <w:rPr>
          <w:bCs/>
          <w:sz w:val="22"/>
          <w:szCs w:val="22"/>
        </w:rPr>
      </w:pPr>
      <w:r w:rsidRPr="00213209">
        <w:rPr>
          <w:bCs/>
          <w:sz w:val="22"/>
          <w:szCs w:val="22"/>
        </w:rPr>
        <w:t xml:space="preserve">к Договору №__ о внесении задатка </w:t>
      </w:r>
    </w:p>
    <w:p w14:paraId="23B7A525" w14:textId="77777777" w:rsidR="00E56495" w:rsidRPr="00213209" w:rsidRDefault="00E56495" w:rsidP="00E56495">
      <w:pPr>
        <w:ind w:left="5954"/>
        <w:rPr>
          <w:bCs/>
          <w:sz w:val="22"/>
          <w:szCs w:val="22"/>
        </w:rPr>
      </w:pPr>
      <w:r w:rsidRPr="00213209">
        <w:rPr>
          <w:bCs/>
          <w:sz w:val="22"/>
          <w:szCs w:val="22"/>
        </w:rPr>
        <w:t>при проведении торгов</w:t>
      </w:r>
    </w:p>
    <w:p w14:paraId="57473E4D" w14:textId="77777777" w:rsidR="00E56495" w:rsidRPr="00213209" w:rsidRDefault="00E56495" w:rsidP="00E56495">
      <w:pPr>
        <w:ind w:left="5954"/>
        <w:rPr>
          <w:bCs/>
          <w:sz w:val="22"/>
          <w:szCs w:val="22"/>
        </w:rPr>
      </w:pPr>
    </w:p>
    <w:p w14:paraId="632E0336" w14:textId="77777777" w:rsidR="00E56495" w:rsidRPr="00213209" w:rsidRDefault="00E56495" w:rsidP="00E56495">
      <w:pPr>
        <w:ind w:left="5954"/>
        <w:rPr>
          <w:sz w:val="22"/>
          <w:szCs w:val="22"/>
        </w:rPr>
      </w:pPr>
    </w:p>
    <w:p w14:paraId="773E1664" w14:textId="77777777" w:rsidR="00E56495" w:rsidRPr="00213209" w:rsidRDefault="00E56495" w:rsidP="00E56495">
      <w:pPr>
        <w:jc w:val="center"/>
        <w:rPr>
          <w:b/>
          <w:sz w:val="22"/>
          <w:szCs w:val="22"/>
        </w:rPr>
      </w:pPr>
      <w:r w:rsidRPr="00213209">
        <w:rPr>
          <w:b/>
          <w:sz w:val="22"/>
          <w:szCs w:val="22"/>
        </w:rPr>
        <w:t>ФОРМА ДОКУМЕНТА</w:t>
      </w:r>
    </w:p>
    <w:p w14:paraId="23EDEA20" w14:textId="77777777" w:rsidR="00E56495" w:rsidRPr="00213209" w:rsidRDefault="00E56495" w:rsidP="00E56495">
      <w:pPr>
        <w:jc w:val="center"/>
        <w:rPr>
          <w:sz w:val="22"/>
          <w:szCs w:val="22"/>
        </w:rPr>
      </w:pPr>
      <w:r w:rsidRPr="00213209">
        <w:rPr>
          <w:sz w:val="22"/>
          <w:szCs w:val="22"/>
        </w:rPr>
        <w:t>НА ФИРМЕННОМ БЛАНКЕ с ИНН, КПП и названием</w:t>
      </w:r>
    </w:p>
    <w:p w14:paraId="793B8166" w14:textId="77777777" w:rsidR="00E56495" w:rsidRPr="00213209" w:rsidRDefault="00E56495" w:rsidP="00E56495">
      <w:pPr>
        <w:jc w:val="both"/>
        <w:rPr>
          <w:sz w:val="22"/>
          <w:szCs w:val="22"/>
        </w:rPr>
      </w:pPr>
    </w:p>
    <w:p w14:paraId="7AE01399" w14:textId="77777777" w:rsidR="00E56495" w:rsidRPr="00213209" w:rsidRDefault="00E56495" w:rsidP="00E56495">
      <w:pPr>
        <w:ind w:left="5954"/>
        <w:jc w:val="both"/>
        <w:rPr>
          <w:sz w:val="22"/>
          <w:szCs w:val="22"/>
        </w:rPr>
      </w:pPr>
      <w:r w:rsidRPr="00213209">
        <w:rPr>
          <w:sz w:val="22"/>
          <w:szCs w:val="22"/>
        </w:rPr>
        <w:t xml:space="preserve">Генеральному директору </w:t>
      </w:r>
    </w:p>
    <w:p w14:paraId="015CC401" w14:textId="53F4A522" w:rsidR="00E56495" w:rsidRPr="00213209" w:rsidRDefault="00E56495" w:rsidP="00E56495">
      <w:pPr>
        <w:ind w:left="5954"/>
        <w:jc w:val="both"/>
        <w:rPr>
          <w:sz w:val="22"/>
          <w:szCs w:val="22"/>
        </w:rPr>
      </w:pPr>
      <w:r w:rsidRPr="00213209">
        <w:rPr>
          <w:sz w:val="22"/>
          <w:szCs w:val="22"/>
        </w:rPr>
        <w:t>ООО «Лидер Стайл»</w:t>
      </w:r>
    </w:p>
    <w:p w14:paraId="5ED811BC" w14:textId="1A04A9F5" w:rsidR="00E56495" w:rsidRPr="00213209" w:rsidRDefault="00E56495" w:rsidP="00E56495">
      <w:pPr>
        <w:ind w:left="5954"/>
        <w:jc w:val="both"/>
        <w:rPr>
          <w:sz w:val="22"/>
          <w:szCs w:val="22"/>
        </w:rPr>
      </w:pPr>
      <w:proofErr w:type="spellStart"/>
      <w:r w:rsidRPr="00213209">
        <w:rPr>
          <w:sz w:val="22"/>
          <w:szCs w:val="22"/>
        </w:rPr>
        <w:t>Утковой</w:t>
      </w:r>
      <w:proofErr w:type="spellEnd"/>
      <w:r w:rsidRPr="00213209">
        <w:rPr>
          <w:sz w:val="22"/>
          <w:szCs w:val="22"/>
        </w:rPr>
        <w:t xml:space="preserve"> Е.М.</w:t>
      </w:r>
    </w:p>
    <w:p w14:paraId="222D3C0E" w14:textId="77777777" w:rsidR="00E56495" w:rsidRPr="00213209" w:rsidRDefault="00E56495" w:rsidP="00E56495">
      <w:pPr>
        <w:ind w:left="5954"/>
        <w:jc w:val="center"/>
        <w:rPr>
          <w:sz w:val="22"/>
          <w:szCs w:val="22"/>
        </w:rPr>
      </w:pPr>
    </w:p>
    <w:p w14:paraId="3C65B376" w14:textId="77777777" w:rsidR="00E56495" w:rsidRPr="00213209" w:rsidRDefault="00E56495" w:rsidP="00E56495">
      <w:pPr>
        <w:jc w:val="center"/>
        <w:rPr>
          <w:sz w:val="22"/>
          <w:szCs w:val="22"/>
        </w:rPr>
      </w:pPr>
      <w:r w:rsidRPr="00213209">
        <w:rPr>
          <w:b/>
          <w:sz w:val="22"/>
          <w:szCs w:val="22"/>
        </w:rPr>
        <w:t>Заявление на возврат задатка</w:t>
      </w:r>
    </w:p>
    <w:p w14:paraId="24A28F8F" w14:textId="77777777" w:rsidR="00E56495" w:rsidRPr="00213209" w:rsidRDefault="00E56495" w:rsidP="00E56495">
      <w:pPr>
        <w:jc w:val="both"/>
        <w:rPr>
          <w:sz w:val="22"/>
          <w:szCs w:val="22"/>
        </w:rPr>
      </w:pPr>
    </w:p>
    <w:p w14:paraId="0B6A24B0" w14:textId="77777777" w:rsidR="00E56495" w:rsidRPr="00213209" w:rsidRDefault="00E56495" w:rsidP="00E56495">
      <w:pPr>
        <w:jc w:val="both"/>
        <w:rPr>
          <w:b/>
          <w:sz w:val="22"/>
          <w:szCs w:val="22"/>
        </w:rPr>
      </w:pPr>
      <w:r w:rsidRPr="00213209">
        <w:rPr>
          <w:sz w:val="22"/>
          <w:szCs w:val="22"/>
        </w:rPr>
        <w:t xml:space="preserve"> Просим вернуть денежные средства в </w:t>
      </w:r>
      <w:r w:rsidRPr="00213209">
        <w:rPr>
          <w:b/>
          <w:sz w:val="22"/>
          <w:szCs w:val="22"/>
        </w:rPr>
        <w:t xml:space="preserve">размере _____________(__________________) рублей 00 копеек, </w:t>
      </w:r>
      <w:r w:rsidRPr="00213209">
        <w:rPr>
          <w:sz w:val="22"/>
          <w:szCs w:val="22"/>
        </w:rPr>
        <w:t xml:space="preserve">без НДС, перечисленные в качестве обеспечения по торговой процедуре  </w:t>
      </w:r>
      <w:r w:rsidRPr="00213209">
        <w:rPr>
          <w:b/>
          <w:sz w:val="22"/>
          <w:szCs w:val="22"/>
        </w:rPr>
        <w:t xml:space="preserve">№ _______________ </w:t>
      </w:r>
      <w:r w:rsidRPr="00213209">
        <w:rPr>
          <w:sz w:val="22"/>
          <w:szCs w:val="22"/>
        </w:rPr>
        <w:t xml:space="preserve">по платежному поручению </w:t>
      </w:r>
      <w:r w:rsidRPr="00213209">
        <w:rPr>
          <w:b/>
          <w:sz w:val="22"/>
          <w:szCs w:val="22"/>
        </w:rPr>
        <w:t>№</w:t>
      </w:r>
      <w:r w:rsidRPr="00213209">
        <w:rPr>
          <w:sz w:val="22"/>
          <w:szCs w:val="22"/>
        </w:rPr>
        <w:t xml:space="preserve"> </w:t>
      </w:r>
      <w:r w:rsidRPr="00213209">
        <w:rPr>
          <w:b/>
          <w:sz w:val="22"/>
          <w:szCs w:val="22"/>
        </w:rPr>
        <w:t>_____ от  __.__.2026г.</w:t>
      </w:r>
      <w:r w:rsidRPr="00213209">
        <w:rPr>
          <w:sz w:val="22"/>
          <w:szCs w:val="22"/>
        </w:rPr>
        <w:t xml:space="preserve"> (заказчик  ___________________), в связи с тем, что торговая процедура в электронной форме завершена, итоговый протокол от ______________.</w:t>
      </w:r>
    </w:p>
    <w:p w14:paraId="020E2F36" w14:textId="77777777" w:rsidR="00E56495" w:rsidRPr="00213209" w:rsidRDefault="00E56495" w:rsidP="00E56495">
      <w:pPr>
        <w:jc w:val="both"/>
        <w:rPr>
          <w:sz w:val="22"/>
          <w:szCs w:val="22"/>
        </w:rPr>
      </w:pPr>
    </w:p>
    <w:p w14:paraId="7535D1BA" w14:textId="77777777" w:rsidR="00E56495" w:rsidRPr="00213209" w:rsidRDefault="00E56495" w:rsidP="00E56495">
      <w:pPr>
        <w:jc w:val="both"/>
        <w:rPr>
          <w:sz w:val="22"/>
          <w:szCs w:val="22"/>
        </w:rPr>
      </w:pPr>
      <w:r w:rsidRPr="00213209">
        <w:rPr>
          <w:b/>
          <w:sz w:val="22"/>
          <w:szCs w:val="22"/>
        </w:rPr>
        <w:t>Перевод осуществить на банковские реквизиты Заказчика:</w:t>
      </w:r>
      <w:r w:rsidRPr="00213209">
        <w:rPr>
          <w:b/>
          <w:sz w:val="22"/>
          <w:szCs w:val="22"/>
        </w:rPr>
        <w:br/>
      </w:r>
      <w:r w:rsidRPr="00213209">
        <w:rPr>
          <w:sz w:val="22"/>
          <w:szCs w:val="22"/>
        </w:rPr>
        <w:t xml:space="preserve">«Получатель» - ____ </w:t>
      </w:r>
    </w:p>
    <w:p w14:paraId="2CBBC5BC" w14:textId="77777777" w:rsidR="00E56495" w:rsidRPr="00213209" w:rsidRDefault="00E56495" w:rsidP="00E56495">
      <w:pPr>
        <w:jc w:val="both"/>
        <w:rPr>
          <w:sz w:val="22"/>
          <w:szCs w:val="22"/>
        </w:rPr>
      </w:pPr>
      <w:r w:rsidRPr="00213209">
        <w:rPr>
          <w:sz w:val="22"/>
          <w:szCs w:val="22"/>
        </w:rPr>
        <w:t>«Банк получателя» - _</w:t>
      </w:r>
    </w:p>
    <w:p w14:paraId="3A9D7CC3" w14:textId="77777777" w:rsidR="00E56495" w:rsidRPr="00213209" w:rsidRDefault="00E56495" w:rsidP="00E56495">
      <w:pPr>
        <w:jc w:val="both"/>
        <w:rPr>
          <w:sz w:val="22"/>
          <w:szCs w:val="22"/>
        </w:rPr>
      </w:pPr>
      <w:r w:rsidRPr="00213209">
        <w:rPr>
          <w:sz w:val="22"/>
          <w:szCs w:val="22"/>
        </w:rPr>
        <w:t>«Расчетный счет получателя» - _</w:t>
      </w:r>
    </w:p>
    <w:p w14:paraId="46C818E9" w14:textId="77777777" w:rsidR="00E56495" w:rsidRPr="00213209" w:rsidRDefault="00E56495" w:rsidP="00E56495">
      <w:pPr>
        <w:jc w:val="both"/>
        <w:rPr>
          <w:sz w:val="22"/>
          <w:szCs w:val="22"/>
        </w:rPr>
      </w:pPr>
      <w:r w:rsidRPr="00213209">
        <w:rPr>
          <w:sz w:val="22"/>
          <w:szCs w:val="22"/>
        </w:rPr>
        <w:t>«БИК получателя» - _</w:t>
      </w:r>
    </w:p>
    <w:p w14:paraId="057074D8" w14:textId="77777777" w:rsidR="00E56495" w:rsidRPr="00213209" w:rsidRDefault="00E56495" w:rsidP="00E56495">
      <w:pPr>
        <w:jc w:val="both"/>
        <w:rPr>
          <w:sz w:val="22"/>
          <w:szCs w:val="22"/>
        </w:rPr>
      </w:pPr>
      <w:r w:rsidRPr="00213209">
        <w:rPr>
          <w:sz w:val="22"/>
          <w:szCs w:val="22"/>
        </w:rPr>
        <w:t>«ИНН» - _ «КПП» - _</w:t>
      </w:r>
    </w:p>
    <w:p w14:paraId="463F3FE9" w14:textId="77777777" w:rsidR="00E56495" w:rsidRPr="00213209" w:rsidRDefault="00E56495" w:rsidP="00E56495">
      <w:pPr>
        <w:jc w:val="both"/>
        <w:rPr>
          <w:sz w:val="22"/>
          <w:szCs w:val="22"/>
        </w:rPr>
      </w:pPr>
    </w:p>
    <w:p w14:paraId="6C6C9556" w14:textId="77777777" w:rsidR="00E56495" w:rsidRPr="00213209" w:rsidRDefault="00E56495" w:rsidP="00E56495">
      <w:pPr>
        <w:jc w:val="both"/>
        <w:rPr>
          <w:sz w:val="22"/>
          <w:szCs w:val="22"/>
        </w:rPr>
      </w:pPr>
    </w:p>
    <w:p w14:paraId="1CAA044C" w14:textId="77777777" w:rsidR="00E56495" w:rsidRPr="00213209" w:rsidRDefault="00E56495" w:rsidP="00E56495">
      <w:pPr>
        <w:jc w:val="both"/>
        <w:rPr>
          <w:sz w:val="22"/>
          <w:szCs w:val="22"/>
        </w:rPr>
      </w:pPr>
      <w:r w:rsidRPr="00213209">
        <w:rPr>
          <w:sz w:val="22"/>
          <w:szCs w:val="22"/>
        </w:rPr>
        <w:t xml:space="preserve">Заказчик </w:t>
      </w:r>
    </w:p>
    <w:p w14:paraId="41739B6B" w14:textId="77777777" w:rsidR="00E56495" w:rsidRPr="00213209" w:rsidRDefault="00E56495" w:rsidP="00E56495">
      <w:pPr>
        <w:jc w:val="both"/>
        <w:rPr>
          <w:sz w:val="22"/>
          <w:szCs w:val="22"/>
        </w:rPr>
      </w:pPr>
      <w:r w:rsidRPr="00213209">
        <w:rPr>
          <w:sz w:val="22"/>
          <w:szCs w:val="22"/>
        </w:rPr>
        <w:t>НАИМЕНОВАНИЕ, должность руководителя ________________                   ФИО</w:t>
      </w:r>
    </w:p>
    <w:p w14:paraId="0B1E4079" w14:textId="77777777" w:rsidR="00E56495" w:rsidRPr="00213209" w:rsidRDefault="00E56495" w:rsidP="00E56495">
      <w:pPr>
        <w:jc w:val="both"/>
        <w:rPr>
          <w:sz w:val="22"/>
          <w:szCs w:val="22"/>
        </w:rPr>
      </w:pPr>
      <w:r w:rsidRPr="00213209">
        <w:rPr>
          <w:sz w:val="22"/>
          <w:szCs w:val="22"/>
        </w:rPr>
        <w:t xml:space="preserve">  </w:t>
      </w:r>
    </w:p>
    <w:p w14:paraId="229C2B50" w14:textId="77777777" w:rsidR="00E56495" w:rsidRPr="00213209" w:rsidRDefault="00E56495" w:rsidP="00E56495">
      <w:pPr>
        <w:jc w:val="both"/>
        <w:rPr>
          <w:sz w:val="22"/>
          <w:szCs w:val="22"/>
        </w:rPr>
      </w:pPr>
      <w:r w:rsidRPr="00213209">
        <w:rPr>
          <w:sz w:val="22"/>
          <w:szCs w:val="22"/>
        </w:rPr>
        <w:t>М. П.</w:t>
      </w:r>
    </w:p>
    <w:p w14:paraId="09F0ECA6" w14:textId="77777777" w:rsidR="00DB3856" w:rsidRPr="00213209" w:rsidRDefault="00DB3856" w:rsidP="00153FA0">
      <w:pPr>
        <w:tabs>
          <w:tab w:val="left" w:pos="6630"/>
        </w:tabs>
        <w:rPr>
          <w:sz w:val="22"/>
          <w:szCs w:val="22"/>
        </w:rPr>
      </w:pPr>
    </w:p>
    <w:sectPr w:rsidR="00DB3856" w:rsidRPr="00213209" w:rsidSect="00B44500">
      <w:headerReference w:type="default" r:id="rId10"/>
      <w:footerReference w:type="even" r:id="rId11"/>
      <w:footerReference w:type="default" r:id="rId12"/>
      <w:pgSz w:w="12240" w:h="15840"/>
      <w:pgMar w:top="567" w:right="616" w:bottom="851" w:left="1418" w:header="426" w:footer="295"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4ABCE" w14:textId="77777777" w:rsidR="008B37E6" w:rsidRDefault="008B37E6" w:rsidP="0030066E">
      <w:r>
        <w:separator/>
      </w:r>
    </w:p>
  </w:endnote>
  <w:endnote w:type="continuationSeparator" w:id="0">
    <w:p w14:paraId="61E80516" w14:textId="77777777" w:rsidR="008B37E6" w:rsidRDefault="008B37E6" w:rsidP="00300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AEB76" w14:textId="77777777" w:rsidR="00292FE5" w:rsidRDefault="00292FE5" w:rsidP="005C625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637D81F" w14:textId="77777777" w:rsidR="00292FE5" w:rsidRDefault="00292FE5">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18A1A" w14:textId="77777777" w:rsidR="00292FE5" w:rsidRDefault="00292FE5" w:rsidP="0030066E">
    <w:pPr>
      <w:pStyle w:val="a3"/>
      <w:tabs>
        <w:tab w:val="clear" w:pos="4677"/>
        <w:tab w:val="clear" w:pos="9355"/>
        <w:tab w:val="left" w:pos="4320"/>
      </w:tabs>
      <w:ind w:right="360"/>
    </w:pPr>
    <w:r>
      <w:t>__________________________                                                    ________________________</w:t>
    </w:r>
  </w:p>
  <w:p w14:paraId="58EBDC43" w14:textId="77777777" w:rsidR="00292FE5" w:rsidRDefault="00292FE5" w:rsidP="0030066E">
    <w:pPr>
      <w:pStyle w:val="a3"/>
      <w:tabs>
        <w:tab w:val="clear" w:pos="4677"/>
        <w:tab w:val="clear" w:pos="9355"/>
        <w:tab w:val="left" w:pos="432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6160F" w14:textId="77777777" w:rsidR="008B37E6" w:rsidRDefault="008B37E6" w:rsidP="0030066E">
      <w:r>
        <w:separator/>
      </w:r>
    </w:p>
  </w:footnote>
  <w:footnote w:type="continuationSeparator" w:id="0">
    <w:p w14:paraId="1D05FC0E" w14:textId="77777777" w:rsidR="008B37E6" w:rsidRDefault="008B37E6" w:rsidP="003006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BB17C" w14:textId="77777777" w:rsidR="00292FE5" w:rsidRDefault="00292FE5">
    <w:pPr>
      <w:pStyle w:val="a6"/>
      <w:jc w:val="right"/>
    </w:pPr>
    <w:r>
      <w:fldChar w:fldCharType="begin"/>
    </w:r>
    <w:r>
      <w:instrText xml:space="preserve"> PAGE   \* MERGEFORMAT </w:instrText>
    </w:r>
    <w:r>
      <w:fldChar w:fldCharType="separate"/>
    </w:r>
    <w:r>
      <w:rPr>
        <w:noProof/>
      </w:rPr>
      <w:t>1</w:t>
    </w:r>
    <w:r>
      <w:fldChar w:fldCharType="end"/>
    </w:r>
  </w:p>
  <w:p w14:paraId="46C4B36B" w14:textId="77777777" w:rsidR="00292FE5" w:rsidRDefault="00292FE5">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1080"/>
        </w:tabs>
        <w:ind w:left="1080" w:hanging="360"/>
      </w:pPr>
      <w:rPr>
        <w:rFonts w:cs="Times New Roman"/>
        <w:color w:val="auto"/>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1440"/>
        </w:tabs>
        <w:ind w:left="1440" w:hanging="720"/>
      </w:pPr>
      <w:rPr>
        <w:rFonts w:cs="Times New Roman"/>
      </w:rPr>
    </w:lvl>
    <w:lvl w:ilvl="3">
      <w:start w:val="3"/>
      <w:numFmt w:val="decimal"/>
      <w:lvlText w:val="%4."/>
      <w:lvlJc w:val="left"/>
      <w:pPr>
        <w:tabs>
          <w:tab w:val="num" w:pos="1080"/>
        </w:tabs>
        <w:ind w:left="1080" w:hanging="36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2160"/>
        </w:tabs>
        <w:ind w:left="2160" w:hanging="1440"/>
      </w:pPr>
      <w:rPr>
        <w:rFonts w:cs="Times New Roman"/>
      </w:rPr>
    </w:lvl>
    <w:lvl w:ilvl="6">
      <w:start w:val="1"/>
      <w:numFmt w:val="decimal"/>
      <w:lvlText w:val="%1.%2.%3.%4.%5.%6.%7."/>
      <w:lvlJc w:val="left"/>
      <w:pPr>
        <w:tabs>
          <w:tab w:val="num" w:pos="2520"/>
        </w:tabs>
        <w:ind w:left="2520" w:hanging="1800"/>
      </w:pPr>
      <w:rPr>
        <w:rFonts w:cs="Times New Roman"/>
      </w:rPr>
    </w:lvl>
    <w:lvl w:ilvl="7">
      <w:start w:val="1"/>
      <w:numFmt w:val="decimal"/>
      <w:lvlText w:val="%1.%2.%3.%4.%5.%6.%7.%8."/>
      <w:lvlJc w:val="left"/>
      <w:pPr>
        <w:tabs>
          <w:tab w:val="num" w:pos="2520"/>
        </w:tabs>
        <w:ind w:left="2520" w:hanging="1800"/>
      </w:pPr>
      <w:rPr>
        <w:rFonts w:cs="Times New Roman"/>
      </w:rPr>
    </w:lvl>
    <w:lvl w:ilvl="8">
      <w:start w:val="1"/>
      <w:numFmt w:val="decimal"/>
      <w:lvlText w:val="%1.%2.%3.%4.%5.%6.%7.%8.%9."/>
      <w:lvlJc w:val="left"/>
      <w:pPr>
        <w:tabs>
          <w:tab w:val="num" w:pos="2880"/>
        </w:tabs>
        <w:ind w:left="2880" w:hanging="2160"/>
      </w:pPr>
      <w:rPr>
        <w:rFonts w:cs="Times New Roman"/>
      </w:rPr>
    </w:lvl>
  </w:abstractNum>
  <w:abstractNum w:abstractNumId="1" w15:restartNumberingAfterBreak="0">
    <w:nsid w:val="00000004"/>
    <w:multiLevelType w:val="multilevel"/>
    <w:tmpl w:val="00000004"/>
    <w:name w:val="WW8Num15"/>
    <w:lvl w:ilvl="0">
      <w:start w:val="1"/>
      <w:numFmt w:val="decimal"/>
      <w:lvlText w:val="%1."/>
      <w:lvlJc w:val="left"/>
      <w:pPr>
        <w:tabs>
          <w:tab w:val="num" w:pos="360"/>
        </w:tabs>
        <w:ind w:left="360" w:hanging="360"/>
      </w:pPr>
      <w:rPr>
        <w:rFonts w:cs="Times New Roman"/>
      </w:rPr>
    </w:lvl>
    <w:lvl w:ilvl="1">
      <w:start w:val="7"/>
      <w:numFmt w:val="decimal"/>
      <w:lvlText w:val="%1.%2."/>
      <w:lvlJc w:val="left"/>
      <w:pPr>
        <w:tabs>
          <w:tab w:val="num" w:pos="480"/>
        </w:tabs>
        <w:ind w:left="480" w:hanging="48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15:restartNumberingAfterBreak="0">
    <w:nsid w:val="00000005"/>
    <w:multiLevelType w:val="singleLevel"/>
    <w:tmpl w:val="00000005"/>
    <w:lvl w:ilvl="0">
      <w:numFmt w:val="bullet"/>
      <w:lvlText w:val="-"/>
      <w:lvlJc w:val="left"/>
      <w:pPr>
        <w:tabs>
          <w:tab w:val="num" w:pos="0"/>
        </w:tabs>
        <w:ind w:left="0" w:firstLine="0"/>
      </w:pPr>
      <w:rPr>
        <w:rFonts w:ascii="Times New Roman" w:hAnsi="Times New Roman" w:cs="Times New Roman"/>
      </w:rPr>
    </w:lvl>
  </w:abstractNum>
  <w:abstractNum w:abstractNumId="3" w15:restartNumberingAfterBreak="0">
    <w:nsid w:val="028D1D20"/>
    <w:multiLevelType w:val="multilevel"/>
    <w:tmpl w:val="302680D2"/>
    <w:lvl w:ilvl="0">
      <w:start w:val="1"/>
      <w:numFmt w:val="decimal"/>
      <w:lvlText w:val="%1."/>
      <w:lvlJc w:val="left"/>
      <w:pPr>
        <w:ind w:left="405" w:hanging="405"/>
      </w:pPr>
      <w:rPr>
        <w:rFonts w:hint="default"/>
        <w:sz w:val="22"/>
      </w:rPr>
    </w:lvl>
    <w:lvl w:ilvl="1">
      <w:start w:val="1"/>
      <w:numFmt w:val="decimal"/>
      <w:lvlText w:val="%1.%2."/>
      <w:lvlJc w:val="left"/>
      <w:pPr>
        <w:ind w:left="1398" w:hanging="405"/>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4" w15:restartNumberingAfterBreak="0">
    <w:nsid w:val="03631282"/>
    <w:multiLevelType w:val="multilevel"/>
    <w:tmpl w:val="6B2C03D4"/>
    <w:lvl w:ilvl="0">
      <w:start w:val="1"/>
      <w:numFmt w:val="decimal"/>
      <w:lvlText w:val="%1."/>
      <w:lvlJc w:val="left"/>
      <w:pPr>
        <w:ind w:left="4226" w:hanging="240"/>
        <w:jc w:val="right"/>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957" w:hanging="420"/>
      </w:pPr>
      <w:rPr>
        <w:rFonts w:hint="default"/>
        <w:b/>
        <w:bCs/>
        <w:w w:val="100"/>
        <w:lang w:val="ru-RU" w:eastAsia="en-US" w:bidi="ar-SA"/>
      </w:rPr>
    </w:lvl>
    <w:lvl w:ilvl="2">
      <w:start w:val="1"/>
      <w:numFmt w:val="decimal"/>
      <w:lvlText w:val="%1.%2.%3."/>
      <w:lvlJc w:val="left"/>
      <w:pPr>
        <w:ind w:left="117" w:hanging="42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1100" w:hanging="420"/>
      </w:pPr>
      <w:rPr>
        <w:rFonts w:hint="default"/>
        <w:lang w:val="ru-RU" w:eastAsia="en-US" w:bidi="ar-SA"/>
      </w:rPr>
    </w:lvl>
    <w:lvl w:ilvl="4">
      <w:numFmt w:val="bullet"/>
      <w:lvlText w:val="•"/>
      <w:lvlJc w:val="left"/>
      <w:pPr>
        <w:ind w:left="1260" w:hanging="420"/>
      </w:pPr>
      <w:rPr>
        <w:rFonts w:hint="default"/>
        <w:lang w:val="ru-RU" w:eastAsia="en-US" w:bidi="ar-SA"/>
      </w:rPr>
    </w:lvl>
    <w:lvl w:ilvl="5">
      <w:numFmt w:val="bullet"/>
      <w:lvlText w:val="•"/>
      <w:lvlJc w:val="left"/>
      <w:pPr>
        <w:ind w:left="4220" w:hanging="420"/>
      </w:pPr>
      <w:rPr>
        <w:rFonts w:hint="default"/>
        <w:lang w:val="ru-RU" w:eastAsia="en-US" w:bidi="ar-SA"/>
      </w:rPr>
    </w:lvl>
    <w:lvl w:ilvl="6">
      <w:numFmt w:val="bullet"/>
      <w:lvlText w:val="•"/>
      <w:lvlJc w:val="left"/>
      <w:pPr>
        <w:ind w:left="5445" w:hanging="420"/>
      </w:pPr>
      <w:rPr>
        <w:rFonts w:hint="default"/>
        <w:lang w:val="ru-RU" w:eastAsia="en-US" w:bidi="ar-SA"/>
      </w:rPr>
    </w:lvl>
    <w:lvl w:ilvl="7">
      <w:numFmt w:val="bullet"/>
      <w:lvlText w:val="•"/>
      <w:lvlJc w:val="left"/>
      <w:pPr>
        <w:ind w:left="6670" w:hanging="420"/>
      </w:pPr>
      <w:rPr>
        <w:rFonts w:hint="default"/>
        <w:lang w:val="ru-RU" w:eastAsia="en-US" w:bidi="ar-SA"/>
      </w:rPr>
    </w:lvl>
    <w:lvl w:ilvl="8">
      <w:numFmt w:val="bullet"/>
      <w:lvlText w:val="•"/>
      <w:lvlJc w:val="left"/>
      <w:pPr>
        <w:ind w:left="7895" w:hanging="420"/>
      </w:pPr>
      <w:rPr>
        <w:rFonts w:hint="default"/>
        <w:lang w:val="ru-RU" w:eastAsia="en-US" w:bidi="ar-SA"/>
      </w:rPr>
    </w:lvl>
  </w:abstractNum>
  <w:abstractNum w:abstractNumId="5" w15:restartNumberingAfterBreak="0">
    <w:nsid w:val="04D62A5E"/>
    <w:multiLevelType w:val="hybridMultilevel"/>
    <w:tmpl w:val="035C4B88"/>
    <w:lvl w:ilvl="0" w:tplc="BAD63EEA">
      <w:start w:val="1"/>
      <w:numFmt w:val="decimal"/>
      <w:lvlText w:val="%1."/>
      <w:lvlJc w:val="left"/>
      <w:pPr>
        <w:ind w:left="1069" w:hanging="360"/>
      </w:pPr>
      <w:rPr>
        <w:rFonts w:hint="default"/>
        <w:b w:val="0"/>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7B54D19"/>
    <w:multiLevelType w:val="hybridMultilevel"/>
    <w:tmpl w:val="3544CC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B30625E"/>
    <w:multiLevelType w:val="multilevel"/>
    <w:tmpl w:val="9954B21C"/>
    <w:lvl w:ilvl="0">
      <w:start w:val="1"/>
      <w:numFmt w:val="decimal"/>
      <w:pStyle w:val="2"/>
      <w:lvlText w:val="%1."/>
      <w:lvlJc w:val="left"/>
      <w:pPr>
        <w:ind w:left="4226" w:hanging="240"/>
        <w:jc w:val="right"/>
      </w:pPr>
      <w:rPr>
        <w:rFonts w:ascii="Times New Roman" w:eastAsia="Times New Roman" w:hAnsi="Times New Roman" w:cs="Times New Roman" w:hint="default"/>
        <w:b/>
        <w:bCs/>
        <w:w w:val="100"/>
        <w:sz w:val="22"/>
        <w:szCs w:val="22"/>
        <w:lang w:val="ru-RU" w:eastAsia="en-US" w:bidi="ar-SA"/>
      </w:rPr>
    </w:lvl>
    <w:lvl w:ilvl="1">
      <w:start w:val="1"/>
      <w:numFmt w:val="decimal"/>
      <w:lvlText w:val="%1.%2."/>
      <w:lvlJc w:val="left"/>
      <w:pPr>
        <w:ind w:left="957" w:hanging="420"/>
      </w:pPr>
      <w:rPr>
        <w:rFonts w:hint="default"/>
        <w:b/>
        <w:bCs/>
        <w:w w:val="100"/>
        <w:sz w:val="22"/>
        <w:szCs w:val="22"/>
        <w:lang w:val="ru-RU" w:eastAsia="en-US" w:bidi="ar-SA"/>
      </w:rPr>
    </w:lvl>
    <w:lvl w:ilvl="2">
      <w:start w:val="1"/>
      <w:numFmt w:val="decimal"/>
      <w:lvlText w:val="%1.%2.%3."/>
      <w:lvlJc w:val="left"/>
      <w:pPr>
        <w:ind w:left="117" w:hanging="420"/>
      </w:pPr>
      <w:rPr>
        <w:rFonts w:ascii="Times New Roman" w:eastAsia="Times New Roman" w:hAnsi="Times New Roman" w:cs="Times New Roman" w:hint="default"/>
        <w:w w:val="100"/>
        <w:sz w:val="22"/>
        <w:szCs w:val="22"/>
        <w:lang w:val="ru-RU" w:eastAsia="en-US" w:bidi="ar-SA"/>
      </w:rPr>
    </w:lvl>
    <w:lvl w:ilvl="3">
      <w:numFmt w:val="bullet"/>
      <w:lvlText w:val="•"/>
      <w:lvlJc w:val="left"/>
      <w:pPr>
        <w:ind w:left="1140" w:hanging="420"/>
      </w:pPr>
      <w:rPr>
        <w:rFonts w:hint="default"/>
        <w:lang w:val="ru-RU" w:eastAsia="en-US" w:bidi="ar-SA"/>
      </w:rPr>
    </w:lvl>
    <w:lvl w:ilvl="4">
      <w:numFmt w:val="bullet"/>
      <w:lvlText w:val="•"/>
      <w:lvlJc w:val="left"/>
      <w:pPr>
        <w:ind w:left="1260" w:hanging="420"/>
      </w:pPr>
      <w:rPr>
        <w:rFonts w:hint="default"/>
        <w:lang w:val="ru-RU" w:eastAsia="en-US" w:bidi="ar-SA"/>
      </w:rPr>
    </w:lvl>
    <w:lvl w:ilvl="5">
      <w:numFmt w:val="bullet"/>
      <w:lvlText w:val="•"/>
      <w:lvlJc w:val="left"/>
      <w:pPr>
        <w:ind w:left="4220" w:hanging="420"/>
      </w:pPr>
      <w:rPr>
        <w:rFonts w:hint="default"/>
        <w:lang w:val="ru-RU" w:eastAsia="en-US" w:bidi="ar-SA"/>
      </w:rPr>
    </w:lvl>
    <w:lvl w:ilvl="6">
      <w:numFmt w:val="bullet"/>
      <w:lvlText w:val="•"/>
      <w:lvlJc w:val="left"/>
      <w:pPr>
        <w:ind w:left="5449" w:hanging="420"/>
      </w:pPr>
      <w:rPr>
        <w:rFonts w:hint="default"/>
        <w:lang w:val="ru-RU" w:eastAsia="en-US" w:bidi="ar-SA"/>
      </w:rPr>
    </w:lvl>
    <w:lvl w:ilvl="7">
      <w:numFmt w:val="bullet"/>
      <w:lvlText w:val="•"/>
      <w:lvlJc w:val="left"/>
      <w:pPr>
        <w:ind w:left="6678" w:hanging="420"/>
      </w:pPr>
      <w:rPr>
        <w:rFonts w:hint="default"/>
        <w:lang w:val="ru-RU" w:eastAsia="en-US" w:bidi="ar-SA"/>
      </w:rPr>
    </w:lvl>
    <w:lvl w:ilvl="8">
      <w:numFmt w:val="bullet"/>
      <w:lvlText w:val="•"/>
      <w:lvlJc w:val="left"/>
      <w:pPr>
        <w:ind w:left="7907" w:hanging="420"/>
      </w:pPr>
      <w:rPr>
        <w:rFonts w:hint="default"/>
        <w:lang w:val="ru-RU" w:eastAsia="en-US" w:bidi="ar-SA"/>
      </w:rPr>
    </w:lvl>
  </w:abstractNum>
  <w:abstractNum w:abstractNumId="8" w15:restartNumberingAfterBreak="0">
    <w:nsid w:val="17AE2C9A"/>
    <w:multiLevelType w:val="hybridMultilevel"/>
    <w:tmpl w:val="B432622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25C64CEA"/>
    <w:multiLevelType w:val="hybridMultilevel"/>
    <w:tmpl w:val="B43262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7C46392"/>
    <w:multiLevelType w:val="hybridMultilevel"/>
    <w:tmpl w:val="6A7A3522"/>
    <w:lvl w:ilvl="0" w:tplc="B970B0AC">
      <w:numFmt w:val="bullet"/>
      <w:lvlText w:val="-"/>
      <w:lvlJc w:val="left"/>
      <w:pPr>
        <w:ind w:left="117" w:hanging="180"/>
      </w:pPr>
      <w:rPr>
        <w:rFonts w:ascii="Times New Roman" w:eastAsia="Times New Roman" w:hAnsi="Times New Roman" w:cs="Times New Roman" w:hint="default"/>
        <w:w w:val="99"/>
        <w:sz w:val="24"/>
        <w:szCs w:val="24"/>
        <w:lang w:val="ru-RU" w:eastAsia="en-US" w:bidi="ar-SA"/>
      </w:rPr>
    </w:lvl>
    <w:lvl w:ilvl="1" w:tplc="471676A8">
      <w:numFmt w:val="bullet"/>
      <w:lvlText w:val="•"/>
      <w:lvlJc w:val="left"/>
      <w:pPr>
        <w:ind w:left="1144" w:hanging="180"/>
      </w:pPr>
      <w:rPr>
        <w:rFonts w:hint="default"/>
        <w:lang w:val="ru-RU" w:eastAsia="en-US" w:bidi="ar-SA"/>
      </w:rPr>
    </w:lvl>
    <w:lvl w:ilvl="2" w:tplc="AA782942">
      <w:numFmt w:val="bullet"/>
      <w:lvlText w:val="•"/>
      <w:lvlJc w:val="left"/>
      <w:pPr>
        <w:ind w:left="2169" w:hanging="180"/>
      </w:pPr>
      <w:rPr>
        <w:rFonts w:hint="default"/>
        <w:lang w:val="ru-RU" w:eastAsia="en-US" w:bidi="ar-SA"/>
      </w:rPr>
    </w:lvl>
    <w:lvl w:ilvl="3" w:tplc="0D828646">
      <w:numFmt w:val="bullet"/>
      <w:lvlText w:val="•"/>
      <w:lvlJc w:val="left"/>
      <w:pPr>
        <w:ind w:left="3193" w:hanging="180"/>
      </w:pPr>
      <w:rPr>
        <w:rFonts w:hint="default"/>
        <w:lang w:val="ru-RU" w:eastAsia="en-US" w:bidi="ar-SA"/>
      </w:rPr>
    </w:lvl>
    <w:lvl w:ilvl="4" w:tplc="BD4455EA">
      <w:numFmt w:val="bullet"/>
      <w:lvlText w:val="•"/>
      <w:lvlJc w:val="left"/>
      <w:pPr>
        <w:ind w:left="4218" w:hanging="180"/>
      </w:pPr>
      <w:rPr>
        <w:rFonts w:hint="default"/>
        <w:lang w:val="ru-RU" w:eastAsia="en-US" w:bidi="ar-SA"/>
      </w:rPr>
    </w:lvl>
    <w:lvl w:ilvl="5" w:tplc="89D08CEC">
      <w:numFmt w:val="bullet"/>
      <w:lvlText w:val="•"/>
      <w:lvlJc w:val="left"/>
      <w:pPr>
        <w:ind w:left="5243" w:hanging="180"/>
      </w:pPr>
      <w:rPr>
        <w:rFonts w:hint="default"/>
        <w:lang w:val="ru-RU" w:eastAsia="en-US" w:bidi="ar-SA"/>
      </w:rPr>
    </w:lvl>
    <w:lvl w:ilvl="6" w:tplc="A0F0836A">
      <w:numFmt w:val="bullet"/>
      <w:lvlText w:val="•"/>
      <w:lvlJc w:val="left"/>
      <w:pPr>
        <w:ind w:left="6267" w:hanging="180"/>
      </w:pPr>
      <w:rPr>
        <w:rFonts w:hint="default"/>
        <w:lang w:val="ru-RU" w:eastAsia="en-US" w:bidi="ar-SA"/>
      </w:rPr>
    </w:lvl>
    <w:lvl w:ilvl="7" w:tplc="F3DAB8AE">
      <w:numFmt w:val="bullet"/>
      <w:lvlText w:val="•"/>
      <w:lvlJc w:val="left"/>
      <w:pPr>
        <w:ind w:left="7292" w:hanging="180"/>
      </w:pPr>
      <w:rPr>
        <w:rFonts w:hint="default"/>
        <w:lang w:val="ru-RU" w:eastAsia="en-US" w:bidi="ar-SA"/>
      </w:rPr>
    </w:lvl>
    <w:lvl w:ilvl="8" w:tplc="67F23D9A">
      <w:numFmt w:val="bullet"/>
      <w:lvlText w:val="•"/>
      <w:lvlJc w:val="left"/>
      <w:pPr>
        <w:ind w:left="8317" w:hanging="180"/>
      </w:pPr>
      <w:rPr>
        <w:rFonts w:hint="default"/>
        <w:lang w:val="ru-RU" w:eastAsia="en-US" w:bidi="ar-SA"/>
      </w:rPr>
    </w:lvl>
  </w:abstractNum>
  <w:abstractNum w:abstractNumId="11" w15:restartNumberingAfterBreak="0">
    <w:nsid w:val="52B2447C"/>
    <w:multiLevelType w:val="hybridMultilevel"/>
    <w:tmpl w:val="03BE13C6"/>
    <w:lvl w:ilvl="0" w:tplc="EBEA1254">
      <w:numFmt w:val="bullet"/>
      <w:lvlText w:val="-"/>
      <w:lvlJc w:val="left"/>
      <w:pPr>
        <w:ind w:left="117" w:hanging="140"/>
      </w:pPr>
      <w:rPr>
        <w:rFonts w:ascii="Times New Roman" w:eastAsia="Times New Roman" w:hAnsi="Times New Roman" w:cs="Times New Roman" w:hint="default"/>
        <w:w w:val="99"/>
        <w:sz w:val="24"/>
        <w:szCs w:val="24"/>
        <w:lang w:val="ru-RU" w:eastAsia="en-US" w:bidi="ar-SA"/>
      </w:rPr>
    </w:lvl>
    <w:lvl w:ilvl="1" w:tplc="82A8089E">
      <w:numFmt w:val="bullet"/>
      <w:lvlText w:val="•"/>
      <w:lvlJc w:val="left"/>
      <w:pPr>
        <w:ind w:left="1144" w:hanging="140"/>
      </w:pPr>
      <w:rPr>
        <w:rFonts w:hint="default"/>
        <w:lang w:val="ru-RU" w:eastAsia="en-US" w:bidi="ar-SA"/>
      </w:rPr>
    </w:lvl>
    <w:lvl w:ilvl="2" w:tplc="05C00152">
      <w:numFmt w:val="bullet"/>
      <w:lvlText w:val="•"/>
      <w:lvlJc w:val="left"/>
      <w:pPr>
        <w:ind w:left="2169" w:hanging="140"/>
      </w:pPr>
      <w:rPr>
        <w:rFonts w:hint="default"/>
        <w:lang w:val="ru-RU" w:eastAsia="en-US" w:bidi="ar-SA"/>
      </w:rPr>
    </w:lvl>
    <w:lvl w:ilvl="3" w:tplc="E9469F78">
      <w:numFmt w:val="bullet"/>
      <w:lvlText w:val="•"/>
      <w:lvlJc w:val="left"/>
      <w:pPr>
        <w:ind w:left="3193" w:hanging="140"/>
      </w:pPr>
      <w:rPr>
        <w:rFonts w:hint="default"/>
        <w:lang w:val="ru-RU" w:eastAsia="en-US" w:bidi="ar-SA"/>
      </w:rPr>
    </w:lvl>
    <w:lvl w:ilvl="4" w:tplc="3A122414">
      <w:numFmt w:val="bullet"/>
      <w:lvlText w:val="•"/>
      <w:lvlJc w:val="left"/>
      <w:pPr>
        <w:ind w:left="4218" w:hanging="140"/>
      </w:pPr>
      <w:rPr>
        <w:rFonts w:hint="default"/>
        <w:lang w:val="ru-RU" w:eastAsia="en-US" w:bidi="ar-SA"/>
      </w:rPr>
    </w:lvl>
    <w:lvl w:ilvl="5" w:tplc="9D288480">
      <w:numFmt w:val="bullet"/>
      <w:lvlText w:val="•"/>
      <w:lvlJc w:val="left"/>
      <w:pPr>
        <w:ind w:left="5243" w:hanging="140"/>
      </w:pPr>
      <w:rPr>
        <w:rFonts w:hint="default"/>
        <w:lang w:val="ru-RU" w:eastAsia="en-US" w:bidi="ar-SA"/>
      </w:rPr>
    </w:lvl>
    <w:lvl w:ilvl="6" w:tplc="8FBE14BA">
      <w:numFmt w:val="bullet"/>
      <w:lvlText w:val="•"/>
      <w:lvlJc w:val="left"/>
      <w:pPr>
        <w:ind w:left="6267" w:hanging="140"/>
      </w:pPr>
      <w:rPr>
        <w:rFonts w:hint="default"/>
        <w:lang w:val="ru-RU" w:eastAsia="en-US" w:bidi="ar-SA"/>
      </w:rPr>
    </w:lvl>
    <w:lvl w:ilvl="7" w:tplc="9020A8FE">
      <w:numFmt w:val="bullet"/>
      <w:lvlText w:val="•"/>
      <w:lvlJc w:val="left"/>
      <w:pPr>
        <w:ind w:left="7292" w:hanging="140"/>
      </w:pPr>
      <w:rPr>
        <w:rFonts w:hint="default"/>
        <w:lang w:val="ru-RU" w:eastAsia="en-US" w:bidi="ar-SA"/>
      </w:rPr>
    </w:lvl>
    <w:lvl w:ilvl="8" w:tplc="98346F68">
      <w:numFmt w:val="bullet"/>
      <w:lvlText w:val="•"/>
      <w:lvlJc w:val="left"/>
      <w:pPr>
        <w:ind w:left="8317" w:hanging="140"/>
      </w:pPr>
      <w:rPr>
        <w:rFonts w:hint="default"/>
        <w:lang w:val="ru-RU" w:eastAsia="en-US" w:bidi="ar-SA"/>
      </w:rPr>
    </w:lvl>
  </w:abstractNum>
  <w:abstractNum w:abstractNumId="12" w15:restartNumberingAfterBreak="0">
    <w:nsid w:val="534544B6"/>
    <w:multiLevelType w:val="multilevel"/>
    <w:tmpl w:val="65804952"/>
    <w:lvl w:ilvl="0">
      <w:start w:val="1"/>
      <w:numFmt w:val="decimal"/>
      <w:lvlText w:val="%1."/>
      <w:lvlJc w:val="left"/>
      <w:pPr>
        <w:ind w:left="965" w:hanging="853"/>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112" w:hanging="564"/>
      </w:pPr>
      <w:rPr>
        <w:rFonts w:ascii="Times New Roman" w:eastAsia="Times New Roman" w:hAnsi="Times New Roman" w:cs="Times New Roman" w:hint="default"/>
        <w:spacing w:val="-5"/>
        <w:w w:val="100"/>
        <w:sz w:val="24"/>
        <w:szCs w:val="24"/>
        <w:lang w:val="ru-RU" w:eastAsia="en-US" w:bidi="ar-SA"/>
      </w:rPr>
    </w:lvl>
    <w:lvl w:ilvl="2">
      <w:start w:val="1"/>
      <w:numFmt w:val="decimal"/>
      <w:lvlText w:val="%1.%2.%3."/>
      <w:lvlJc w:val="left"/>
      <w:pPr>
        <w:ind w:left="1584" w:hanging="620"/>
      </w:pPr>
      <w:rPr>
        <w:rFonts w:ascii="Times New Roman" w:eastAsia="Times New Roman" w:hAnsi="Times New Roman" w:cs="Times New Roman" w:hint="default"/>
        <w:spacing w:val="-5"/>
        <w:w w:val="100"/>
        <w:sz w:val="24"/>
        <w:szCs w:val="24"/>
        <w:lang w:val="ru-RU" w:eastAsia="en-US" w:bidi="ar-SA"/>
      </w:rPr>
    </w:lvl>
    <w:lvl w:ilvl="3">
      <w:start w:val="1"/>
      <w:numFmt w:val="decimal"/>
      <w:lvlText w:val="%1.%2.%3.%4."/>
      <w:lvlJc w:val="left"/>
      <w:pPr>
        <w:ind w:left="1824" w:hanging="860"/>
      </w:pPr>
      <w:rPr>
        <w:rFonts w:ascii="Times New Roman" w:eastAsia="Times New Roman" w:hAnsi="Times New Roman" w:cs="Times New Roman" w:hint="default"/>
        <w:spacing w:val="-5"/>
        <w:w w:val="100"/>
        <w:sz w:val="24"/>
        <w:szCs w:val="24"/>
        <w:lang w:val="ru-RU" w:eastAsia="en-US" w:bidi="ar-SA"/>
      </w:rPr>
    </w:lvl>
    <w:lvl w:ilvl="4">
      <w:numFmt w:val="bullet"/>
      <w:lvlText w:val="•"/>
      <w:lvlJc w:val="left"/>
      <w:pPr>
        <w:ind w:left="1520" w:hanging="860"/>
      </w:pPr>
      <w:rPr>
        <w:rFonts w:hint="default"/>
        <w:lang w:val="ru-RU" w:eastAsia="en-US" w:bidi="ar-SA"/>
      </w:rPr>
    </w:lvl>
    <w:lvl w:ilvl="5">
      <w:numFmt w:val="bullet"/>
      <w:lvlText w:val="•"/>
      <w:lvlJc w:val="left"/>
      <w:pPr>
        <w:ind w:left="1580" w:hanging="860"/>
      </w:pPr>
      <w:rPr>
        <w:rFonts w:hint="default"/>
        <w:lang w:val="ru-RU" w:eastAsia="en-US" w:bidi="ar-SA"/>
      </w:rPr>
    </w:lvl>
    <w:lvl w:ilvl="6">
      <w:numFmt w:val="bullet"/>
      <w:lvlText w:val="•"/>
      <w:lvlJc w:val="left"/>
      <w:pPr>
        <w:ind w:left="1660" w:hanging="860"/>
      </w:pPr>
      <w:rPr>
        <w:rFonts w:hint="default"/>
        <w:lang w:val="ru-RU" w:eastAsia="en-US" w:bidi="ar-SA"/>
      </w:rPr>
    </w:lvl>
    <w:lvl w:ilvl="7">
      <w:numFmt w:val="bullet"/>
      <w:lvlText w:val="•"/>
      <w:lvlJc w:val="left"/>
      <w:pPr>
        <w:ind w:left="1820" w:hanging="860"/>
      </w:pPr>
      <w:rPr>
        <w:rFonts w:hint="default"/>
        <w:lang w:val="ru-RU" w:eastAsia="en-US" w:bidi="ar-SA"/>
      </w:rPr>
    </w:lvl>
    <w:lvl w:ilvl="8">
      <w:numFmt w:val="bullet"/>
      <w:lvlText w:val="•"/>
      <w:lvlJc w:val="left"/>
      <w:pPr>
        <w:ind w:left="2240" w:hanging="860"/>
      </w:pPr>
      <w:rPr>
        <w:rFonts w:hint="default"/>
        <w:lang w:val="ru-RU" w:eastAsia="en-US" w:bidi="ar-SA"/>
      </w:rPr>
    </w:lvl>
  </w:abstractNum>
  <w:abstractNum w:abstractNumId="13" w15:restartNumberingAfterBreak="0">
    <w:nsid w:val="629A673E"/>
    <w:multiLevelType w:val="multilevel"/>
    <w:tmpl w:val="8B582242"/>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440" w:hanging="720"/>
      </w:pPr>
      <w:rPr>
        <w:rFonts w:hint="default"/>
        <w:color w:val="auto"/>
      </w:rPr>
    </w:lvl>
    <w:lvl w:ilvl="3">
      <w:start w:val="1"/>
      <w:numFmt w:val="decimal"/>
      <w:isLgl/>
      <w:lvlText w:val="%1.%2.%3.%4."/>
      <w:lvlJc w:val="left"/>
      <w:pPr>
        <w:ind w:left="1800" w:hanging="720"/>
      </w:pPr>
      <w:rPr>
        <w:rFonts w:hint="default"/>
        <w:color w:val="auto"/>
      </w:rPr>
    </w:lvl>
    <w:lvl w:ilvl="4">
      <w:start w:val="1"/>
      <w:numFmt w:val="decimal"/>
      <w:isLgl/>
      <w:lvlText w:val="%1.%2.%3.%4.%5."/>
      <w:lvlJc w:val="left"/>
      <w:pPr>
        <w:ind w:left="2520" w:hanging="1080"/>
      </w:pPr>
      <w:rPr>
        <w:rFonts w:hint="default"/>
        <w:color w:val="auto"/>
      </w:rPr>
    </w:lvl>
    <w:lvl w:ilvl="5">
      <w:start w:val="1"/>
      <w:numFmt w:val="decimal"/>
      <w:isLgl/>
      <w:lvlText w:val="%1.%2.%3.%4.%5.%6."/>
      <w:lvlJc w:val="left"/>
      <w:pPr>
        <w:ind w:left="2880" w:hanging="1080"/>
      </w:pPr>
      <w:rPr>
        <w:rFonts w:hint="default"/>
        <w:color w:val="auto"/>
      </w:rPr>
    </w:lvl>
    <w:lvl w:ilvl="6">
      <w:start w:val="1"/>
      <w:numFmt w:val="decimal"/>
      <w:isLgl/>
      <w:lvlText w:val="%1.%2.%3.%4.%5.%6.%7."/>
      <w:lvlJc w:val="left"/>
      <w:pPr>
        <w:ind w:left="3600" w:hanging="1440"/>
      </w:pPr>
      <w:rPr>
        <w:rFonts w:hint="default"/>
        <w:color w:val="auto"/>
      </w:rPr>
    </w:lvl>
    <w:lvl w:ilvl="7">
      <w:start w:val="1"/>
      <w:numFmt w:val="decimal"/>
      <w:isLgl/>
      <w:lvlText w:val="%1.%2.%3.%4.%5.%6.%7.%8."/>
      <w:lvlJc w:val="left"/>
      <w:pPr>
        <w:ind w:left="3960" w:hanging="1440"/>
      </w:pPr>
      <w:rPr>
        <w:rFonts w:hint="default"/>
        <w:color w:val="auto"/>
      </w:rPr>
    </w:lvl>
    <w:lvl w:ilvl="8">
      <w:start w:val="1"/>
      <w:numFmt w:val="decimal"/>
      <w:isLgl/>
      <w:lvlText w:val="%1.%2.%3.%4.%5.%6.%7.%8.%9."/>
      <w:lvlJc w:val="left"/>
      <w:pPr>
        <w:ind w:left="4680" w:hanging="1800"/>
      </w:pPr>
      <w:rPr>
        <w:rFonts w:hint="default"/>
        <w:color w:val="auto"/>
      </w:rPr>
    </w:lvl>
  </w:abstractNum>
  <w:abstractNum w:abstractNumId="14" w15:restartNumberingAfterBreak="0">
    <w:nsid w:val="67D46F84"/>
    <w:multiLevelType w:val="hybridMultilevel"/>
    <w:tmpl w:val="B43262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95F2511"/>
    <w:multiLevelType w:val="hybridMultilevel"/>
    <w:tmpl w:val="5CFE0046"/>
    <w:lvl w:ilvl="0" w:tplc="F3ACA50E">
      <w:numFmt w:val="bullet"/>
      <w:lvlText w:val="-"/>
      <w:lvlJc w:val="left"/>
      <w:pPr>
        <w:ind w:left="117" w:hanging="140"/>
      </w:pPr>
      <w:rPr>
        <w:rFonts w:ascii="Times New Roman" w:eastAsia="Times New Roman" w:hAnsi="Times New Roman" w:cs="Times New Roman" w:hint="default"/>
        <w:w w:val="99"/>
        <w:sz w:val="24"/>
        <w:szCs w:val="24"/>
        <w:lang w:val="ru-RU" w:eastAsia="en-US" w:bidi="ar-SA"/>
      </w:rPr>
    </w:lvl>
    <w:lvl w:ilvl="1" w:tplc="BCBE4F80">
      <w:numFmt w:val="bullet"/>
      <w:lvlText w:val="•"/>
      <w:lvlJc w:val="left"/>
      <w:pPr>
        <w:ind w:left="1142" w:hanging="140"/>
      </w:pPr>
      <w:rPr>
        <w:rFonts w:hint="default"/>
        <w:lang w:val="ru-RU" w:eastAsia="en-US" w:bidi="ar-SA"/>
      </w:rPr>
    </w:lvl>
    <w:lvl w:ilvl="2" w:tplc="37EE2922">
      <w:numFmt w:val="bullet"/>
      <w:lvlText w:val="•"/>
      <w:lvlJc w:val="left"/>
      <w:pPr>
        <w:ind w:left="2165" w:hanging="140"/>
      </w:pPr>
      <w:rPr>
        <w:rFonts w:hint="default"/>
        <w:lang w:val="ru-RU" w:eastAsia="en-US" w:bidi="ar-SA"/>
      </w:rPr>
    </w:lvl>
    <w:lvl w:ilvl="3" w:tplc="691823AA">
      <w:numFmt w:val="bullet"/>
      <w:lvlText w:val="•"/>
      <w:lvlJc w:val="left"/>
      <w:pPr>
        <w:ind w:left="3187" w:hanging="140"/>
      </w:pPr>
      <w:rPr>
        <w:rFonts w:hint="default"/>
        <w:lang w:val="ru-RU" w:eastAsia="en-US" w:bidi="ar-SA"/>
      </w:rPr>
    </w:lvl>
    <w:lvl w:ilvl="4" w:tplc="951838E2">
      <w:numFmt w:val="bullet"/>
      <w:lvlText w:val="•"/>
      <w:lvlJc w:val="left"/>
      <w:pPr>
        <w:ind w:left="4210" w:hanging="140"/>
      </w:pPr>
      <w:rPr>
        <w:rFonts w:hint="default"/>
        <w:lang w:val="ru-RU" w:eastAsia="en-US" w:bidi="ar-SA"/>
      </w:rPr>
    </w:lvl>
    <w:lvl w:ilvl="5" w:tplc="BB22ACFE">
      <w:numFmt w:val="bullet"/>
      <w:lvlText w:val="•"/>
      <w:lvlJc w:val="left"/>
      <w:pPr>
        <w:ind w:left="5233" w:hanging="140"/>
      </w:pPr>
      <w:rPr>
        <w:rFonts w:hint="default"/>
        <w:lang w:val="ru-RU" w:eastAsia="en-US" w:bidi="ar-SA"/>
      </w:rPr>
    </w:lvl>
    <w:lvl w:ilvl="6" w:tplc="3EE2CC34">
      <w:numFmt w:val="bullet"/>
      <w:lvlText w:val="•"/>
      <w:lvlJc w:val="left"/>
      <w:pPr>
        <w:ind w:left="6255" w:hanging="140"/>
      </w:pPr>
      <w:rPr>
        <w:rFonts w:hint="default"/>
        <w:lang w:val="ru-RU" w:eastAsia="en-US" w:bidi="ar-SA"/>
      </w:rPr>
    </w:lvl>
    <w:lvl w:ilvl="7" w:tplc="80C691D6">
      <w:numFmt w:val="bullet"/>
      <w:lvlText w:val="•"/>
      <w:lvlJc w:val="left"/>
      <w:pPr>
        <w:ind w:left="7278" w:hanging="140"/>
      </w:pPr>
      <w:rPr>
        <w:rFonts w:hint="default"/>
        <w:lang w:val="ru-RU" w:eastAsia="en-US" w:bidi="ar-SA"/>
      </w:rPr>
    </w:lvl>
    <w:lvl w:ilvl="8" w:tplc="37FC49F6">
      <w:numFmt w:val="bullet"/>
      <w:lvlText w:val="•"/>
      <w:lvlJc w:val="left"/>
      <w:pPr>
        <w:ind w:left="8301" w:hanging="140"/>
      </w:pPr>
      <w:rPr>
        <w:rFonts w:hint="default"/>
        <w:lang w:val="ru-RU" w:eastAsia="en-US" w:bidi="ar-SA"/>
      </w:rPr>
    </w:lvl>
  </w:abstractNum>
  <w:abstractNum w:abstractNumId="16" w15:restartNumberingAfterBreak="0">
    <w:nsid w:val="72295108"/>
    <w:multiLevelType w:val="hybridMultilevel"/>
    <w:tmpl w:val="2D965A0E"/>
    <w:lvl w:ilvl="0" w:tplc="D2E652C2">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73106CC8"/>
    <w:multiLevelType w:val="hybridMultilevel"/>
    <w:tmpl w:val="388A8582"/>
    <w:lvl w:ilvl="0" w:tplc="D68C5080">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747925BD"/>
    <w:multiLevelType w:val="multilevel"/>
    <w:tmpl w:val="1068DDC2"/>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804" w:hanging="720"/>
      </w:pPr>
      <w:rPr>
        <w:rFonts w:hint="default"/>
      </w:rPr>
    </w:lvl>
    <w:lvl w:ilvl="3">
      <w:start w:val="1"/>
      <w:numFmt w:val="decimal"/>
      <w:lvlText w:val="%1.%2.%3.%4."/>
      <w:lvlJc w:val="left"/>
      <w:pPr>
        <w:ind w:left="2346" w:hanging="720"/>
      </w:pPr>
      <w:rPr>
        <w:rFonts w:hint="default"/>
      </w:rPr>
    </w:lvl>
    <w:lvl w:ilvl="4">
      <w:start w:val="1"/>
      <w:numFmt w:val="decimal"/>
      <w:lvlText w:val="%1.%2.%3.%4.%5."/>
      <w:lvlJc w:val="left"/>
      <w:pPr>
        <w:ind w:left="3248" w:hanging="1080"/>
      </w:pPr>
      <w:rPr>
        <w:rFonts w:hint="default"/>
      </w:rPr>
    </w:lvl>
    <w:lvl w:ilvl="5">
      <w:start w:val="1"/>
      <w:numFmt w:val="decimal"/>
      <w:lvlText w:val="%1.%2.%3.%4.%5.%6."/>
      <w:lvlJc w:val="left"/>
      <w:pPr>
        <w:ind w:left="3790" w:hanging="1080"/>
      </w:pPr>
      <w:rPr>
        <w:rFonts w:hint="default"/>
      </w:rPr>
    </w:lvl>
    <w:lvl w:ilvl="6">
      <w:start w:val="1"/>
      <w:numFmt w:val="decimal"/>
      <w:lvlText w:val="%1.%2.%3.%4.%5.%6.%7."/>
      <w:lvlJc w:val="left"/>
      <w:pPr>
        <w:ind w:left="4692" w:hanging="1440"/>
      </w:pPr>
      <w:rPr>
        <w:rFonts w:hint="default"/>
      </w:rPr>
    </w:lvl>
    <w:lvl w:ilvl="7">
      <w:start w:val="1"/>
      <w:numFmt w:val="decimal"/>
      <w:lvlText w:val="%1.%2.%3.%4.%5.%6.%7.%8."/>
      <w:lvlJc w:val="left"/>
      <w:pPr>
        <w:ind w:left="5234" w:hanging="1440"/>
      </w:pPr>
      <w:rPr>
        <w:rFonts w:hint="default"/>
      </w:rPr>
    </w:lvl>
    <w:lvl w:ilvl="8">
      <w:start w:val="1"/>
      <w:numFmt w:val="decimal"/>
      <w:lvlText w:val="%1.%2.%3.%4.%5.%6.%7.%8.%9."/>
      <w:lvlJc w:val="left"/>
      <w:pPr>
        <w:ind w:left="6136" w:hanging="1800"/>
      </w:pPr>
      <w:rPr>
        <w:rFonts w:hint="default"/>
      </w:rPr>
    </w:lvl>
  </w:abstractNum>
  <w:abstractNum w:abstractNumId="19" w15:restartNumberingAfterBreak="0">
    <w:nsid w:val="79742F40"/>
    <w:multiLevelType w:val="multilevel"/>
    <w:tmpl w:val="BE6A8188"/>
    <w:lvl w:ilvl="0">
      <w:start w:val="1"/>
      <w:numFmt w:val="decimal"/>
      <w:lvlText w:val="%1."/>
      <w:lvlJc w:val="left"/>
      <w:pPr>
        <w:ind w:left="117" w:hanging="281"/>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117" w:hanging="567"/>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2169" w:hanging="567"/>
      </w:pPr>
      <w:rPr>
        <w:rFonts w:hint="default"/>
        <w:lang w:val="ru-RU" w:eastAsia="en-US" w:bidi="ar-SA"/>
      </w:rPr>
    </w:lvl>
    <w:lvl w:ilvl="3">
      <w:numFmt w:val="bullet"/>
      <w:lvlText w:val="•"/>
      <w:lvlJc w:val="left"/>
      <w:pPr>
        <w:ind w:left="3193" w:hanging="567"/>
      </w:pPr>
      <w:rPr>
        <w:rFonts w:hint="default"/>
        <w:lang w:val="ru-RU" w:eastAsia="en-US" w:bidi="ar-SA"/>
      </w:rPr>
    </w:lvl>
    <w:lvl w:ilvl="4">
      <w:numFmt w:val="bullet"/>
      <w:lvlText w:val="•"/>
      <w:lvlJc w:val="left"/>
      <w:pPr>
        <w:ind w:left="4218" w:hanging="567"/>
      </w:pPr>
      <w:rPr>
        <w:rFonts w:hint="default"/>
        <w:lang w:val="ru-RU" w:eastAsia="en-US" w:bidi="ar-SA"/>
      </w:rPr>
    </w:lvl>
    <w:lvl w:ilvl="5">
      <w:numFmt w:val="bullet"/>
      <w:lvlText w:val="•"/>
      <w:lvlJc w:val="left"/>
      <w:pPr>
        <w:ind w:left="5243" w:hanging="567"/>
      </w:pPr>
      <w:rPr>
        <w:rFonts w:hint="default"/>
        <w:lang w:val="ru-RU" w:eastAsia="en-US" w:bidi="ar-SA"/>
      </w:rPr>
    </w:lvl>
    <w:lvl w:ilvl="6">
      <w:numFmt w:val="bullet"/>
      <w:lvlText w:val="•"/>
      <w:lvlJc w:val="left"/>
      <w:pPr>
        <w:ind w:left="6267" w:hanging="567"/>
      </w:pPr>
      <w:rPr>
        <w:rFonts w:hint="default"/>
        <w:lang w:val="ru-RU" w:eastAsia="en-US" w:bidi="ar-SA"/>
      </w:rPr>
    </w:lvl>
    <w:lvl w:ilvl="7">
      <w:numFmt w:val="bullet"/>
      <w:lvlText w:val="•"/>
      <w:lvlJc w:val="left"/>
      <w:pPr>
        <w:ind w:left="7292" w:hanging="567"/>
      </w:pPr>
      <w:rPr>
        <w:rFonts w:hint="default"/>
        <w:lang w:val="ru-RU" w:eastAsia="en-US" w:bidi="ar-SA"/>
      </w:rPr>
    </w:lvl>
    <w:lvl w:ilvl="8">
      <w:numFmt w:val="bullet"/>
      <w:lvlText w:val="•"/>
      <w:lvlJc w:val="left"/>
      <w:pPr>
        <w:ind w:left="8317" w:hanging="567"/>
      </w:pPr>
      <w:rPr>
        <w:rFonts w:hint="default"/>
        <w:lang w:val="ru-RU" w:eastAsia="en-US" w:bidi="ar-SA"/>
      </w:rPr>
    </w:lvl>
  </w:abstractNum>
  <w:num w:numId="1" w16cid:durableId="2138522102">
    <w:abstractNumId w:val="17"/>
  </w:num>
  <w:num w:numId="2" w16cid:durableId="1016887991">
    <w:abstractNumId w:val="9"/>
  </w:num>
  <w:num w:numId="3" w16cid:durableId="1742288974">
    <w:abstractNumId w:val="14"/>
  </w:num>
  <w:num w:numId="4" w16cid:durableId="98839248">
    <w:abstractNumId w:val="16"/>
  </w:num>
  <w:num w:numId="5" w16cid:durableId="2060199662">
    <w:abstractNumId w:val="8"/>
  </w:num>
  <w:num w:numId="6" w16cid:durableId="78842030">
    <w:abstractNumId w:val="3"/>
  </w:num>
  <w:num w:numId="7" w16cid:durableId="222834554">
    <w:abstractNumId w:val="2"/>
  </w:num>
  <w:num w:numId="8" w16cid:durableId="750615218">
    <w:abstractNumId w:val="18"/>
  </w:num>
  <w:num w:numId="9" w16cid:durableId="1383863261">
    <w:abstractNumId w:val="6"/>
  </w:num>
  <w:num w:numId="10" w16cid:durableId="515071688">
    <w:abstractNumId w:val="15"/>
  </w:num>
  <w:num w:numId="11" w16cid:durableId="2036344954">
    <w:abstractNumId w:val="4"/>
  </w:num>
  <w:num w:numId="12" w16cid:durableId="429931745">
    <w:abstractNumId w:val="11"/>
  </w:num>
  <w:num w:numId="13" w16cid:durableId="1006135369">
    <w:abstractNumId w:val="7"/>
  </w:num>
  <w:num w:numId="14" w16cid:durableId="111752090">
    <w:abstractNumId w:val="10"/>
  </w:num>
  <w:num w:numId="15" w16cid:durableId="1728454480">
    <w:abstractNumId w:val="19"/>
  </w:num>
  <w:num w:numId="16" w16cid:durableId="87385860">
    <w:abstractNumId w:val="5"/>
  </w:num>
  <w:num w:numId="17" w16cid:durableId="1397514851">
    <w:abstractNumId w:val="12"/>
  </w:num>
  <w:num w:numId="18" w16cid:durableId="930509210">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7D1"/>
    <w:rsid w:val="00003992"/>
    <w:rsid w:val="0003063B"/>
    <w:rsid w:val="0003151F"/>
    <w:rsid w:val="00046AB6"/>
    <w:rsid w:val="000611CC"/>
    <w:rsid w:val="00063049"/>
    <w:rsid w:val="000659DF"/>
    <w:rsid w:val="000712CD"/>
    <w:rsid w:val="00075064"/>
    <w:rsid w:val="000772F2"/>
    <w:rsid w:val="00095AC8"/>
    <w:rsid w:val="000A72EA"/>
    <w:rsid w:val="000B2BD6"/>
    <w:rsid w:val="000B44E5"/>
    <w:rsid w:val="000C4E2B"/>
    <w:rsid w:val="000C6E13"/>
    <w:rsid w:val="000E1AD6"/>
    <w:rsid w:val="000F0BF8"/>
    <w:rsid w:val="000F2BEE"/>
    <w:rsid w:val="000F7C0D"/>
    <w:rsid w:val="00100D53"/>
    <w:rsid w:val="0010389D"/>
    <w:rsid w:val="0012174F"/>
    <w:rsid w:val="0012363C"/>
    <w:rsid w:val="00153F54"/>
    <w:rsid w:val="00153FA0"/>
    <w:rsid w:val="00160B6D"/>
    <w:rsid w:val="0018550E"/>
    <w:rsid w:val="001902E2"/>
    <w:rsid w:val="00196C29"/>
    <w:rsid w:val="001B234B"/>
    <w:rsid w:val="001C0014"/>
    <w:rsid w:val="001C2431"/>
    <w:rsid w:val="001D1A41"/>
    <w:rsid w:val="001D2C09"/>
    <w:rsid w:val="001D5557"/>
    <w:rsid w:val="001D59F9"/>
    <w:rsid w:val="001D7421"/>
    <w:rsid w:val="001E128D"/>
    <w:rsid w:val="001E3211"/>
    <w:rsid w:val="001E6B82"/>
    <w:rsid w:val="001F4170"/>
    <w:rsid w:val="001F470A"/>
    <w:rsid w:val="00201F39"/>
    <w:rsid w:val="00205C26"/>
    <w:rsid w:val="00211969"/>
    <w:rsid w:val="00213209"/>
    <w:rsid w:val="002205E2"/>
    <w:rsid w:val="002234CB"/>
    <w:rsid w:val="002366D2"/>
    <w:rsid w:val="00242269"/>
    <w:rsid w:val="00250D41"/>
    <w:rsid w:val="002751A1"/>
    <w:rsid w:val="0029028D"/>
    <w:rsid w:val="00290BDC"/>
    <w:rsid w:val="00292FE5"/>
    <w:rsid w:val="00296048"/>
    <w:rsid w:val="002971F2"/>
    <w:rsid w:val="00297A06"/>
    <w:rsid w:val="002A5D96"/>
    <w:rsid w:val="002A6BB2"/>
    <w:rsid w:val="002C04C6"/>
    <w:rsid w:val="002D4422"/>
    <w:rsid w:val="002E33CD"/>
    <w:rsid w:val="002E590E"/>
    <w:rsid w:val="002E5AE9"/>
    <w:rsid w:val="002F4F0E"/>
    <w:rsid w:val="002F7DAC"/>
    <w:rsid w:val="0030066E"/>
    <w:rsid w:val="003054F5"/>
    <w:rsid w:val="0031467E"/>
    <w:rsid w:val="00323032"/>
    <w:rsid w:val="00323552"/>
    <w:rsid w:val="00333F3C"/>
    <w:rsid w:val="003401A5"/>
    <w:rsid w:val="00340D07"/>
    <w:rsid w:val="003543CD"/>
    <w:rsid w:val="003567F2"/>
    <w:rsid w:val="00356DBE"/>
    <w:rsid w:val="00360205"/>
    <w:rsid w:val="003605E5"/>
    <w:rsid w:val="00365578"/>
    <w:rsid w:val="003746BC"/>
    <w:rsid w:val="00382D4B"/>
    <w:rsid w:val="00393643"/>
    <w:rsid w:val="003A01E0"/>
    <w:rsid w:val="003B4060"/>
    <w:rsid w:val="003B6B49"/>
    <w:rsid w:val="003C4CAB"/>
    <w:rsid w:val="003E7E5B"/>
    <w:rsid w:val="003F187C"/>
    <w:rsid w:val="004038EB"/>
    <w:rsid w:val="00424A12"/>
    <w:rsid w:val="00442DA6"/>
    <w:rsid w:val="004465BD"/>
    <w:rsid w:val="00450415"/>
    <w:rsid w:val="0046749B"/>
    <w:rsid w:val="00470485"/>
    <w:rsid w:val="004736D7"/>
    <w:rsid w:val="00492359"/>
    <w:rsid w:val="0049428C"/>
    <w:rsid w:val="004A1BF8"/>
    <w:rsid w:val="004B5174"/>
    <w:rsid w:val="004B573E"/>
    <w:rsid w:val="004C3826"/>
    <w:rsid w:val="004E3683"/>
    <w:rsid w:val="004E3EB9"/>
    <w:rsid w:val="004F022A"/>
    <w:rsid w:val="004F5149"/>
    <w:rsid w:val="004F5E30"/>
    <w:rsid w:val="00500313"/>
    <w:rsid w:val="00504A93"/>
    <w:rsid w:val="00510654"/>
    <w:rsid w:val="0051243A"/>
    <w:rsid w:val="00537015"/>
    <w:rsid w:val="00540F4C"/>
    <w:rsid w:val="00551132"/>
    <w:rsid w:val="00555C33"/>
    <w:rsid w:val="00562D67"/>
    <w:rsid w:val="00572500"/>
    <w:rsid w:val="005742A5"/>
    <w:rsid w:val="0058183C"/>
    <w:rsid w:val="00591CBB"/>
    <w:rsid w:val="0059614A"/>
    <w:rsid w:val="005A16D4"/>
    <w:rsid w:val="005B4102"/>
    <w:rsid w:val="005B5A5C"/>
    <w:rsid w:val="005C0378"/>
    <w:rsid w:val="005C625C"/>
    <w:rsid w:val="005D5871"/>
    <w:rsid w:val="005D59DF"/>
    <w:rsid w:val="005F2168"/>
    <w:rsid w:val="00601994"/>
    <w:rsid w:val="006069A3"/>
    <w:rsid w:val="00614AB9"/>
    <w:rsid w:val="00614BF7"/>
    <w:rsid w:val="00621F42"/>
    <w:rsid w:val="00631FA1"/>
    <w:rsid w:val="006321A6"/>
    <w:rsid w:val="00644EA2"/>
    <w:rsid w:val="006452F6"/>
    <w:rsid w:val="00653B8D"/>
    <w:rsid w:val="00656548"/>
    <w:rsid w:val="00673046"/>
    <w:rsid w:val="00682488"/>
    <w:rsid w:val="00684C89"/>
    <w:rsid w:val="00693B3C"/>
    <w:rsid w:val="00697461"/>
    <w:rsid w:val="006A31C9"/>
    <w:rsid w:val="006B0B9F"/>
    <w:rsid w:val="006B12CF"/>
    <w:rsid w:val="006C0332"/>
    <w:rsid w:val="006C542D"/>
    <w:rsid w:val="006D1905"/>
    <w:rsid w:val="006F2E2D"/>
    <w:rsid w:val="00713285"/>
    <w:rsid w:val="0071434A"/>
    <w:rsid w:val="007170B2"/>
    <w:rsid w:val="00724359"/>
    <w:rsid w:val="00725257"/>
    <w:rsid w:val="0073764A"/>
    <w:rsid w:val="00752DC7"/>
    <w:rsid w:val="00753B7B"/>
    <w:rsid w:val="007615C6"/>
    <w:rsid w:val="007769B5"/>
    <w:rsid w:val="007846B3"/>
    <w:rsid w:val="00784B72"/>
    <w:rsid w:val="00797752"/>
    <w:rsid w:val="007A430E"/>
    <w:rsid w:val="007C2B27"/>
    <w:rsid w:val="007C41C6"/>
    <w:rsid w:val="007C5EC4"/>
    <w:rsid w:val="007D4AC1"/>
    <w:rsid w:val="007D59D2"/>
    <w:rsid w:val="007F087C"/>
    <w:rsid w:val="007F277A"/>
    <w:rsid w:val="0080115A"/>
    <w:rsid w:val="00806044"/>
    <w:rsid w:val="008104D8"/>
    <w:rsid w:val="0081068D"/>
    <w:rsid w:val="00821D8F"/>
    <w:rsid w:val="00842216"/>
    <w:rsid w:val="008513BC"/>
    <w:rsid w:val="00865284"/>
    <w:rsid w:val="00866057"/>
    <w:rsid w:val="00874983"/>
    <w:rsid w:val="008B37E6"/>
    <w:rsid w:val="008C094D"/>
    <w:rsid w:val="008C13EE"/>
    <w:rsid w:val="008D2A0A"/>
    <w:rsid w:val="008E385F"/>
    <w:rsid w:val="008F05AA"/>
    <w:rsid w:val="008F3E42"/>
    <w:rsid w:val="008F7210"/>
    <w:rsid w:val="00900F2F"/>
    <w:rsid w:val="0090223D"/>
    <w:rsid w:val="00902ADD"/>
    <w:rsid w:val="0090461A"/>
    <w:rsid w:val="00906AE0"/>
    <w:rsid w:val="00912452"/>
    <w:rsid w:val="00914F3B"/>
    <w:rsid w:val="00931AD4"/>
    <w:rsid w:val="00946695"/>
    <w:rsid w:val="009521F1"/>
    <w:rsid w:val="00970CB3"/>
    <w:rsid w:val="00985090"/>
    <w:rsid w:val="00990328"/>
    <w:rsid w:val="009921FD"/>
    <w:rsid w:val="009941DA"/>
    <w:rsid w:val="009C56E3"/>
    <w:rsid w:val="009C6E32"/>
    <w:rsid w:val="009D2E3D"/>
    <w:rsid w:val="009D3212"/>
    <w:rsid w:val="009D738B"/>
    <w:rsid w:val="009F0E9F"/>
    <w:rsid w:val="009F0EBB"/>
    <w:rsid w:val="00A02936"/>
    <w:rsid w:val="00A225D1"/>
    <w:rsid w:val="00A25B88"/>
    <w:rsid w:val="00A36AEA"/>
    <w:rsid w:val="00A576E0"/>
    <w:rsid w:val="00A645B7"/>
    <w:rsid w:val="00A819A7"/>
    <w:rsid w:val="00A859EE"/>
    <w:rsid w:val="00AB31AF"/>
    <w:rsid w:val="00AD06E6"/>
    <w:rsid w:val="00AD463E"/>
    <w:rsid w:val="00AD4E50"/>
    <w:rsid w:val="00AD70F0"/>
    <w:rsid w:val="00AE193C"/>
    <w:rsid w:val="00AE5C44"/>
    <w:rsid w:val="00AF2C60"/>
    <w:rsid w:val="00AF6A85"/>
    <w:rsid w:val="00B1251A"/>
    <w:rsid w:val="00B20A6A"/>
    <w:rsid w:val="00B22984"/>
    <w:rsid w:val="00B23A8C"/>
    <w:rsid w:val="00B306DE"/>
    <w:rsid w:val="00B44500"/>
    <w:rsid w:val="00B50F9C"/>
    <w:rsid w:val="00B51CC4"/>
    <w:rsid w:val="00B51E26"/>
    <w:rsid w:val="00B6135F"/>
    <w:rsid w:val="00B6742A"/>
    <w:rsid w:val="00B71519"/>
    <w:rsid w:val="00B7402B"/>
    <w:rsid w:val="00B74CDE"/>
    <w:rsid w:val="00B85164"/>
    <w:rsid w:val="00B96D67"/>
    <w:rsid w:val="00BA0D7B"/>
    <w:rsid w:val="00BA1D3E"/>
    <w:rsid w:val="00BA3244"/>
    <w:rsid w:val="00BB2CCA"/>
    <w:rsid w:val="00BB7D3E"/>
    <w:rsid w:val="00BC33C9"/>
    <w:rsid w:val="00BD042D"/>
    <w:rsid w:val="00C005B5"/>
    <w:rsid w:val="00C01BAA"/>
    <w:rsid w:val="00C11239"/>
    <w:rsid w:val="00C179DC"/>
    <w:rsid w:val="00C20214"/>
    <w:rsid w:val="00C26CEA"/>
    <w:rsid w:val="00C32A62"/>
    <w:rsid w:val="00C338CF"/>
    <w:rsid w:val="00C447A1"/>
    <w:rsid w:val="00C459F9"/>
    <w:rsid w:val="00C676F2"/>
    <w:rsid w:val="00C71C9A"/>
    <w:rsid w:val="00C81175"/>
    <w:rsid w:val="00C817FB"/>
    <w:rsid w:val="00C95412"/>
    <w:rsid w:val="00CB7360"/>
    <w:rsid w:val="00CE7BD7"/>
    <w:rsid w:val="00CF16E9"/>
    <w:rsid w:val="00CF7F76"/>
    <w:rsid w:val="00D152EF"/>
    <w:rsid w:val="00D22477"/>
    <w:rsid w:val="00D24CC4"/>
    <w:rsid w:val="00D277D1"/>
    <w:rsid w:val="00D326F9"/>
    <w:rsid w:val="00D403AE"/>
    <w:rsid w:val="00D40714"/>
    <w:rsid w:val="00D56501"/>
    <w:rsid w:val="00D82195"/>
    <w:rsid w:val="00D84062"/>
    <w:rsid w:val="00D85428"/>
    <w:rsid w:val="00DA003E"/>
    <w:rsid w:val="00DA5562"/>
    <w:rsid w:val="00DB252C"/>
    <w:rsid w:val="00DB2ACD"/>
    <w:rsid w:val="00DB3856"/>
    <w:rsid w:val="00DC50FB"/>
    <w:rsid w:val="00DD348C"/>
    <w:rsid w:val="00DD7675"/>
    <w:rsid w:val="00E04E03"/>
    <w:rsid w:val="00E105B6"/>
    <w:rsid w:val="00E12DD0"/>
    <w:rsid w:val="00E208EF"/>
    <w:rsid w:val="00E31CFA"/>
    <w:rsid w:val="00E36CBC"/>
    <w:rsid w:val="00E376E8"/>
    <w:rsid w:val="00E408C8"/>
    <w:rsid w:val="00E47A2B"/>
    <w:rsid w:val="00E56495"/>
    <w:rsid w:val="00E62AE4"/>
    <w:rsid w:val="00E7078B"/>
    <w:rsid w:val="00E744D5"/>
    <w:rsid w:val="00E81888"/>
    <w:rsid w:val="00E82EDD"/>
    <w:rsid w:val="00E83FF5"/>
    <w:rsid w:val="00E8659D"/>
    <w:rsid w:val="00E86ACD"/>
    <w:rsid w:val="00E931B0"/>
    <w:rsid w:val="00EB1D3F"/>
    <w:rsid w:val="00EC3747"/>
    <w:rsid w:val="00EE18D1"/>
    <w:rsid w:val="00EE743D"/>
    <w:rsid w:val="00F12915"/>
    <w:rsid w:val="00F22859"/>
    <w:rsid w:val="00F32A2B"/>
    <w:rsid w:val="00F51A5D"/>
    <w:rsid w:val="00F54A94"/>
    <w:rsid w:val="00F647CD"/>
    <w:rsid w:val="00F6739A"/>
    <w:rsid w:val="00F725CC"/>
    <w:rsid w:val="00F727E7"/>
    <w:rsid w:val="00F761FE"/>
    <w:rsid w:val="00F7635B"/>
    <w:rsid w:val="00F82C4D"/>
    <w:rsid w:val="00FA3ED8"/>
    <w:rsid w:val="00FA7CD0"/>
    <w:rsid w:val="00FB13C2"/>
    <w:rsid w:val="00FC0823"/>
    <w:rsid w:val="00FC4B8D"/>
    <w:rsid w:val="00FC54C2"/>
    <w:rsid w:val="00FD0B4E"/>
    <w:rsid w:val="00FD2BDF"/>
    <w:rsid w:val="00FD4CCF"/>
    <w:rsid w:val="00FD557F"/>
    <w:rsid w:val="00FD6959"/>
    <w:rsid w:val="00FE272E"/>
    <w:rsid w:val="00FE2F4D"/>
    <w:rsid w:val="00FF7C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FB1D5BD"/>
  <w14:defaultImageDpi w14:val="0"/>
  <w15:docId w15:val="{43AABB89-203B-4FF2-91EA-2A3036A86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0"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0485"/>
    <w:pPr>
      <w:spacing w:after="0" w:line="240" w:lineRule="auto"/>
    </w:pPr>
    <w:rPr>
      <w:rFonts w:ascii="Times New Roman" w:hAnsi="Times New Roman" w:cs="Times New Roman"/>
      <w:sz w:val="24"/>
      <w:szCs w:val="24"/>
    </w:rPr>
  </w:style>
  <w:style w:type="paragraph" w:styleId="1">
    <w:name w:val="heading 1"/>
    <w:basedOn w:val="a"/>
    <w:next w:val="a"/>
    <w:link w:val="10"/>
    <w:uiPriority w:val="9"/>
    <w:qFormat/>
    <w:locked/>
    <w:rsid w:val="004F5149"/>
    <w:pPr>
      <w:keepNext/>
      <w:keepLines/>
      <w:spacing w:before="240" w:line="276" w:lineRule="auto"/>
      <w:outlineLvl w:val="0"/>
    </w:pPr>
    <w:rPr>
      <w:rFonts w:ascii="Cambria" w:hAnsi="Cambria"/>
      <w:color w:val="365F91"/>
      <w:sz w:val="32"/>
      <w:szCs w:val="32"/>
      <w:lang w:eastAsia="en-US"/>
    </w:rPr>
  </w:style>
  <w:style w:type="paragraph" w:styleId="2">
    <w:name w:val="heading 2"/>
    <w:aliases w:val="Подзаголовок1,TNRC12,Продолжение таблицы,2К Заголовок 2,Заголовок 2 2К,Sub heading"/>
    <w:basedOn w:val="a"/>
    <w:next w:val="a"/>
    <w:link w:val="20"/>
    <w:autoRedefine/>
    <w:uiPriority w:val="9"/>
    <w:qFormat/>
    <w:locked/>
    <w:rsid w:val="00D326F9"/>
    <w:pPr>
      <w:keepNext/>
      <w:numPr>
        <w:numId w:val="13"/>
      </w:numPr>
      <w:tabs>
        <w:tab w:val="left" w:pos="3639"/>
      </w:tabs>
      <w:overflowPunct w:val="0"/>
      <w:autoSpaceDE w:val="0"/>
      <w:autoSpaceDN w:val="0"/>
      <w:adjustRightInd w:val="0"/>
      <w:ind w:left="284" w:right="13"/>
      <w:jc w:val="center"/>
      <w:textAlignment w:val="baseline"/>
      <w:outlineLvl w:val="1"/>
    </w:pPr>
    <w:rPr>
      <w:b/>
      <w:sz w:val="22"/>
      <w:szCs w:val="22"/>
    </w:rPr>
  </w:style>
  <w:style w:type="paragraph" w:styleId="3">
    <w:name w:val="heading 3"/>
    <w:basedOn w:val="a"/>
    <w:next w:val="a"/>
    <w:link w:val="30"/>
    <w:uiPriority w:val="9"/>
    <w:qFormat/>
    <w:locked/>
    <w:rsid w:val="004F5149"/>
    <w:pPr>
      <w:keepNext/>
      <w:keepLines/>
      <w:spacing w:before="40" w:line="276" w:lineRule="auto"/>
      <w:outlineLvl w:val="2"/>
    </w:pPr>
    <w:rPr>
      <w:rFonts w:ascii="Cambria" w:hAnsi="Cambria"/>
      <w:color w:val="243F60"/>
      <w:lang w:eastAsia="en-US"/>
    </w:rPr>
  </w:style>
  <w:style w:type="paragraph" w:styleId="4">
    <w:name w:val="heading 4"/>
    <w:basedOn w:val="a"/>
    <w:next w:val="a"/>
    <w:link w:val="40"/>
    <w:uiPriority w:val="9"/>
    <w:qFormat/>
    <w:locked/>
    <w:rsid w:val="004F5149"/>
    <w:pPr>
      <w:keepNext/>
      <w:keepLines/>
      <w:spacing w:before="40" w:line="276" w:lineRule="auto"/>
      <w:outlineLvl w:val="3"/>
    </w:pPr>
    <w:rPr>
      <w:rFonts w:ascii="Cambria" w:hAnsi="Cambria"/>
      <w:i/>
      <w:iCs/>
      <w:color w:val="365F91"/>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4F5149"/>
    <w:rPr>
      <w:rFonts w:ascii="Cambria" w:hAnsi="Cambria" w:cs="Times New Roman"/>
      <w:color w:val="365F91"/>
      <w:sz w:val="32"/>
      <w:szCs w:val="32"/>
      <w:lang w:val="x-none" w:eastAsia="en-US"/>
    </w:rPr>
  </w:style>
  <w:style w:type="character" w:customStyle="1" w:styleId="20">
    <w:name w:val="Заголовок 2 Знак"/>
    <w:aliases w:val="Подзаголовок1 Знак,TNRC12 Знак,Продолжение таблицы Знак,2К Заголовок 2 Знак,Заголовок 2 2К Знак,Sub heading Знак"/>
    <w:basedOn w:val="a0"/>
    <w:link w:val="2"/>
    <w:uiPriority w:val="9"/>
    <w:locked/>
    <w:rsid w:val="00D326F9"/>
    <w:rPr>
      <w:rFonts w:ascii="Times New Roman" w:hAnsi="Times New Roman" w:cs="Times New Roman"/>
      <w:b/>
    </w:rPr>
  </w:style>
  <w:style w:type="character" w:customStyle="1" w:styleId="30">
    <w:name w:val="Заголовок 3 Знак"/>
    <w:basedOn w:val="a0"/>
    <w:link w:val="3"/>
    <w:uiPriority w:val="9"/>
    <w:locked/>
    <w:rsid w:val="004F5149"/>
    <w:rPr>
      <w:rFonts w:ascii="Cambria" w:hAnsi="Cambria" w:cs="Times New Roman"/>
      <w:color w:val="243F60"/>
      <w:sz w:val="24"/>
      <w:szCs w:val="24"/>
      <w:lang w:val="x-none" w:eastAsia="en-US"/>
    </w:rPr>
  </w:style>
  <w:style w:type="character" w:customStyle="1" w:styleId="40">
    <w:name w:val="Заголовок 4 Знак"/>
    <w:basedOn w:val="a0"/>
    <w:link w:val="4"/>
    <w:uiPriority w:val="9"/>
    <w:locked/>
    <w:rsid w:val="004F5149"/>
    <w:rPr>
      <w:rFonts w:ascii="Cambria" w:hAnsi="Cambria" w:cs="Times New Roman"/>
      <w:i/>
      <w:iCs/>
      <w:color w:val="365F91"/>
      <w:lang w:val="x-none" w:eastAsia="en-US"/>
    </w:rPr>
  </w:style>
  <w:style w:type="paragraph" w:styleId="a3">
    <w:name w:val="footer"/>
    <w:basedOn w:val="a"/>
    <w:link w:val="a4"/>
    <w:uiPriority w:val="99"/>
    <w:rsid w:val="00D277D1"/>
    <w:pPr>
      <w:tabs>
        <w:tab w:val="center" w:pos="4677"/>
        <w:tab w:val="right" w:pos="9355"/>
      </w:tabs>
    </w:pPr>
  </w:style>
  <w:style w:type="character" w:customStyle="1" w:styleId="a4">
    <w:name w:val="Нижний колонтитул Знак"/>
    <w:basedOn w:val="a0"/>
    <w:link w:val="a3"/>
    <w:uiPriority w:val="99"/>
    <w:locked/>
    <w:rsid w:val="00D277D1"/>
    <w:rPr>
      <w:rFonts w:ascii="Times New Roman" w:hAnsi="Times New Roman" w:cs="Times New Roman"/>
      <w:sz w:val="24"/>
      <w:szCs w:val="24"/>
      <w:lang w:val="x-none" w:eastAsia="ru-RU"/>
    </w:rPr>
  </w:style>
  <w:style w:type="character" w:styleId="a5">
    <w:name w:val="page number"/>
    <w:basedOn w:val="a0"/>
    <w:uiPriority w:val="99"/>
    <w:rsid w:val="00D277D1"/>
    <w:rPr>
      <w:rFonts w:cs="Times New Roman"/>
    </w:rPr>
  </w:style>
  <w:style w:type="paragraph" w:customStyle="1" w:styleId="ConsPlusNormal">
    <w:name w:val="ConsPlusNormal"/>
    <w:rsid w:val="00D277D1"/>
    <w:pPr>
      <w:autoSpaceDE w:val="0"/>
      <w:autoSpaceDN w:val="0"/>
      <w:adjustRightInd w:val="0"/>
      <w:spacing w:after="0" w:line="240" w:lineRule="auto"/>
      <w:ind w:firstLine="720"/>
    </w:pPr>
    <w:rPr>
      <w:rFonts w:ascii="Arial" w:hAnsi="Arial" w:cs="Arial"/>
      <w:sz w:val="20"/>
      <w:szCs w:val="20"/>
    </w:rPr>
  </w:style>
  <w:style w:type="character" w:customStyle="1" w:styleId="text">
    <w:name w:val="text"/>
    <w:uiPriority w:val="99"/>
    <w:rsid w:val="00D277D1"/>
  </w:style>
  <w:style w:type="paragraph" w:styleId="a6">
    <w:name w:val="header"/>
    <w:aliases w:val="ВерхКолонтитул"/>
    <w:basedOn w:val="a"/>
    <w:link w:val="a7"/>
    <w:uiPriority w:val="99"/>
    <w:rsid w:val="0030066E"/>
    <w:pPr>
      <w:tabs>
        <w:tab w:val="center" w:pos="4677"/>
        <w:tab w:val="right" w:pos="9355"/>
      </w:tabs>
    </w:pPr>
  </w:style>
  <w:style w:type="character" w:customStyle="1" w:styleId="a7">
    <w:name w:val="Верхний колонтитул Знак"/>
    <w:aliases w:val="ВерхКолонтитул Знак"/>
    <w:basedOn w:val="a0"/>
    <w:link w:val="a6"/>
    <w:uiPriority w:val="99"/>
    <w:locked/>
    <w:rsid w:val="0030066E"/>
    <w:rPr>
      <w:rFonts w:ascii="Times New Roman" w:hAnsi="Times New Roman" w:cs="Times New Roman"/>
      <w:sz w:val="24"/>
      <w:szCs w:val="24"/>
      <w:lang w:val="x-none" w:eastAsia="ru-RU"/>
    </w:rPr>
  </w:style>
  <w:style w:type="paragraph" w:customStyle="1" w:styleId="b-articletext">
    <w:name w:val="b-article__text"/>
    <w:basedOn w:val="a"/>
    <w:uiPriority w:val="99"/>
    <w:rsid w:val="00A02936"/>
    <w:pPr>
      <w:spacing w:before="100" w:beforeAutospacing="1" w:after="100" w:afterAutospacing="1"/>
    </w:pPr>
  </w:style>
  <w:style w:type="paragraph" w:styleId="a8">
    <w:name w:val="List Paragraph"/>
    <w:basedOn w:val="a"/>
    <w:uiPriority w:val="34"/>
    <w:qFormat/>
    <w:rsid w:val="00E36CBC"/>
    <w:pPr>
      <w:ind w:left="720"/>
      <w:contextualSpacing/>
    </w:pPr>
  </w:style>
  <w:style w:type="paragraph" w:customStyle="1" w:styleId="p4">
    <w:name w:val="p4"/>
    <w:basedOn w:val="a"/>
    <w:uiPriority w:val="99"/>
    <w:rsid w:val="00C01BAA"/>
    <w:pPr>
      <w:spacing w:before="100" w:beforeAutospacing="1" w:after="100" w:afterAutospacing="1"/>
    </w:pPr>
  </w:style>
  <w:style w:type="character" w:customStyle="1" w:styleId="s1">
    <w:name w:val="s1"/>
    <w:basedOn w:val="a0"/>
    <w:uiPriority w:val="99"/>
    <w:rsid w:val="00C01BAA"/>
    <w:rPr>
      <w:rFonts w:cs="Times New Roman"/>
    </w:rPr>
  </w:style>
  <w:style w:type="character" w:styleId="a9">
    <w:name w:val="annotation reference"/>
    <w:basedOn w:val="a0"/>
    <w:uiPriority w:val="99"/>
    <w:semiHidden/>
    <w:unhideWhenUsed/>
    <w:rsid w:val="00D40714"/>
    <w:rPr>
      <w:rFonts w:cs="Times New Roman"/>
      <w:sz w:val="16"/>
      <w:szCs w:val="16"/>
    </w:rPr>
  </w:style>
  <w:style w:type="paragraph" w:styleId="aa">
    <w:name w:val="annotation text"/>
    <w:basedOn w:val="a"/>
    <w:link w:val="ab"/>
    <w:uiPriority w:val="99"/>
    <w:unhideWhenUsed/>
    <w:rsid w:val="00D40714"/>
    <w:rPr>
      <w:sz w:val="20"/>
      <w:szCs w:val="20"/>
    </w:rPr>
  </w:style>
  <w:style w:type="character" w:customStyle="1" w:styleId="ab">
    <w:name w:val="Текст примечания Знак"/>
    <w:basedOn w:val="a0"/>
    <w:link w:val="aa"/>
    <w:uiPriority w:val="99"/>
    <w:locked/>
    <w:rsid w:val="00D40714"/>
    <w:rPr>
      <w:rFonts w:ascii="Times New Roman" w:hAnsi="Times New Roman" w:cs="Times New Roman"/>
      <w:sz w:val="20"/>
      <w:szCs w:val="20"/>
    </w:rPr>
  </w:style>
  <w:style w:type="paragraph" w:styleId="ac">
    <w:name w:val="annotation subject"/>
    <w:basedOn w:val="aa"/>
    <w:next w:val="aa"/>
    <w:link w:val="ad"/>
    <w:uiPriority w:val="99"/>
    <w:semiHidden/>
    <w:unhideWhenUsed/>
    <w:rsid w:val="00D40714"/>
    <w:rPr>
      <w:b/>
      <w:bCs/>
    </w:rPr>
  </w:style>
  <w:style w:type="character" w:customStyle="1" w:styleId="ad">
    <w:name w:val="Тема примечания Знак"/>
    <w:basedOn w:val="ab"/>
    <w:link w:val="ac"/>
    <w:uiPriority w:val="99"/>
    <w:semiHidden/>
    <w:locked/>
    <w:rsid w:val="00D40714"/>
    <w:rPr>
      <w:rFonts w:ascii="Times New Roman" w:hAnsi="Times New Roman" w:cs="Times New Roman"/>
      <w:b/>
      <w:bCs/>
      <w:sz w:val="20"/>
      <w:szCs w:val="20"/>
    </w:rPr>
  </w:style>
  <w:style w:type="paragraph" w:styleId="ae">
    <w:name w:val="Balloon Text"/>
    <w:basedOn w:val="a"/>
    <w:link w:val="af"/>
    <w:uiPriority w:val="99"/>
    <w:semiHidden/>
    <w:unhideWhenUsed/>
    <w:rsid w:val="00D40714"/>
    <w:rPr>
      <w:rFonts w:ascii="Tahoma" w:hAnsi="Tahoma" w:cs="Tahoma"/>
      <w:sz w:val="16"/>
      <w:szCs w:val="16"/>
    </w:rPr>
  </w:style>
  <w:style w:type="character" w:customStyle="1" w:styleId="af">
    <w:name w:val="Текст выноски Знак"/>
    <w:basedOn w:val="a0"/>
    <w:link w:val="ae"/>
    <w:uiPriority w:val="99"/>
    <w:semiHidden/>
    <w:locked/>
    <w:rsid w:val="00D40714"/>
    <w:rPr>
      <w:rFonts w:ascii="Tahoma" w:hAnsi="Tahoma" w:cs="Tahoma"/>
      <w:sz w:val="16"/>
      <w:szCs w:val="16"/>
    </w:rPr>
  </w:style>
  <w:style w:type="paragraph" w:customStyle="1" w:styleId="ConsNormal">
    <w:name w:val="ConsNormal"/>
    <w:rsid w:val="004F5149"/>
    <w:pPr>
      <w:suppressAutoHyphens/>
      <w:spacing w:after="0" w:line="240" w:lineRule="auto"/>
      <w:ind w:firstLine="720"/>
    </w:pPr>
    <w:rPr>
      <w:rFonts w:ascii="Arial" w:hAnsi="Arial" w:cs="Times New Roman"/>
      <w:sz w:val="20"/>
      <w:szCs w:val="20"/>
      <w:lang w:eastAsia="ar-SA"/>
    </w:rPr>
  </w:style>
  <w:style w:type="paragraph" w:customStyle="1" w:styleId="21">
    <w:name w:val="Основной текст с отступом 21"/>
    <w:basedOn w:val="a"/>
    <w:rsid w:val="004F5149"/>
    <w:pPr>
      <w:suppressAutoHyphens/>
      <w:spacing w:after="120" w:line="480" w:lineRule="auto"/>
      <w:ind w:left="283"/>
    </w:pPr>
    <w:rPr>
      <w:sz w:val="20"/>
      <w:szCs w:val="20"/>
      <w:lang w:eastAsia="ar-SA"/>
    </w:rPr>
  </w:style>
  <w:style w:type="paragraph" w:customStyle="1" w:styleId="ConsPlusNonformat">
    <w:name w:val="ConsPlusNonformat"/>
    <w:rsid w:val="004F5149"/>
    <w:pPr>
      <w:suppressAutoHyphens/>
      <w:autoSpaceDE w:val="0"/>
      <w:spacing w:after="0" w:line="240" w:lineRule="auto"/>
    </w:pPr>
    <w:rPr>
      <w:rFonts w:ascii="Courier New" w:hAnsi="Courier New" w:cs="Courier New"/>
      <w:sz w:val="20"/>
      <w:szCs w:val="20"/>
      <w:lang w:eastAsia="ar-SA"/>
    </w:rPr>
  </w:style>
  <w:style w:type="paragraph" w:styleId="af0">
    <w:name w:val="Title"/>
    <w:basedOn w:val="a"/>
    <w:link w:val="af1"/>
    <w:uiPriority w:val="10"/>
    <w:qFormat/>
    <w:rsid w:val="004F5149"/>
    <w:pPr>
      <w:jc w:val="center"/>
    </w:pPr>
    <w:rPr>
      <w:b/>
      <w:szCs w:val="20"/>
    </w:rPr>
  </w:style>
  <w:style w:type="character" w:customStyle="1" w:styleId="af1">
    <w:name w:val="Заголовок Знак"/>
    <w:basedOn w:val="a0"/>
    <w:link w:val="af0"/>
    <w:uiPriority w:val="10"/>
    <w:locked/>
    <w:rsid w:val="004F5149"/>
    <w:rPr>
      <w:rFonts w:ascii="Times New Roman" w:hAnsi="Times New Roman"/>
      <w:b/>
      <w:sz w:val="20"/>
    </w:rPr>
  </w:style>
  <w:style w:type="paragraph" w:styleId="HTML">
    <w:name w:val="HTML Preformatted"/>
    <w:basedOn w:val="a"/>
    <w:link w:val="HTML0"/>
    <w:uiPriority w:val="99"/>
    <w:rsid w:val="004F51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locked/>
    <w:rsid w:val="004F5149"/>
    <w:rPr>
      <w:rFonts w:ascii="Courier New" w:eastAsia="Times New Roman" w:hAnsi="Courier New" w:cs="Courier New"/>
      <w:sz w:val="20"/>
      <w:szCs w:val="20"/>
    </w:rPr>
  </w:style>
  <w:style w:type="character" w:customStyle="1" w:styleId="af2">
    <w:name w:val="Гипертекстовая ссылка"/>
    <w:rsid w:val="004F5149"/>
    <w:rPr>
      <w:color w:val="008000"/>
    </w:rPr>
  </w:style>
  <w:style w:type="character" w:styleId="af3">
    <w:name w:val="Hyperlink"/>
    <w:basedOn w:val="a0"/>
    <w:uiPriority w:val="99"/>
    <w:rsid w:val="004F5149"/>
    <w:rPr>
      <w:color w:val="0000FF"/>
      <w:u w:val="single"/>
    </w:rPr>
  </w:style>
  <w:style w:type="paragraph" w:customStyle="1" w:styleId="Default">
    <w:name w:val="Default"/>
    <w:rsid w:val="004F5149"/>
    <w:pPr>
      <w:autoSpaceDE w:val="0"/>
      <w:autoSpaceDN w:val="0"/>
      <w:adjustRightInd w:val="0"/>
      <w:spacing w:after="0" w:line="240" w:lineRule="auto"/>
    </w:pPr>
    <w:rPr>
      <w:rFonts w:ascii="Arial" w:hAnsi="Arial" w:cs="Arial"/>
      <w:color w:val="000000"/>
      <w:sz w:val="24"/>
      <w:szCs w:val="24"/>
      <w:lang w:eastAsia="en-US"/>
    </w:rPr>
  </w:style>
  <w:style w:type="character" w:styleId="af4">
    <w:name w:val="FollowedHyperlink"/>
    <w:basedOn w:val="a0"/>
    <w:uiPriority w:val="99"/>
    <w:unhideWhenUsed/>
    <w:rsid w:val="004F5149"/>
    <w:rPr>
      <w:color w:val="800080"/>
      <w:u w:val="single"/>
    </w:rPr>
  </w:style>
  <w:style w:type="character" w:styleId="HTML1">
    <w:name w:val="HTML Acronym"/>
    <w:basedOn w:val="a0"/>
    <w:uiPriority w:val="99"/>
    <w:unhideWhenUsed/>
    <w:rsid w:val="004F5149"/>
  </w:style>
  <w:style w:type="paragraph" w:styleId="af5">
    <w:name w:val="No Spacing"/>
    <w:basedOn w:val="a"/>
    <w:link w:val="af6"/>
    <w:autoRedefine/>
    <w:uiPriority w:val="1"/>
    <w:qFormat/>
    <w:rsid w:val="004F5149"/>
    <w:pPr>
      <w:tabs>
        <w:tab w:val="left" w:pos="-185"/>
        <w:tab w:val="left" w:pos="-143"/>
        <w:tab w:val="left" w:pos="1560"/>
      </w:tabs>
      <w:ind w:left="66" w:right="-89"/>
      <w:contextualSpacing/>
    </w:pPr>
    <w:rPr>
      <w:rFonts w:ascii="Cambria" w:hAnsi="Cambria"/>
      <w:sz w:val="22"/>
      <w:szCs w:val="22"/>
      <w:lang w:eastAsia="en-US"/>
    </w:rPr>
  </w:style>
  <w:style w:type="character" w:customStyle="1" w:styleId="af6">
    <w:name w:val="Без интервала Знак"/>
    <w:link w:val="af5"/>
    <w:uiPriority w:val="1"/>
    <w:locked/>
    <w:rsid w:val="004F5149"/>
    <w:rPr>
      <w:rFonts w:ascii="Cambria" w:hAnsi="Cambria"/>
      <w:lang w:val="x-none" w:eastAsia="en-US"/>
    </w:rPr>
  </w:style>
  <w:style w:type="paragraph" w:customStyle="1" w:styleId="11">
    <w:name w:val="Обычный1"/>
    <w:rsid w:val="004F5149"/>
    <w:pPr>
      <w:spacing w:before="100" w:after="100" w:line="240" w:lineRule="auto"/>
    </w:pPr>
    <w:rPr>
      <w:rFonts w:ascii="Times New Roman" w:hAnsi="Times New Roman" w:cs="Times New Roman"/>
      <w:sz w:val="24"/>
      <w:szCs w:val="20"/>
    </w:rPr>
  </w:style>
  <w:style w:type="paragraph" w:styleId="af7">
    <w:name w:val="Body Text"/>
    <w:aliases w:val="текст таблицы"/>
    <w:basedOn w:val="a"/>
    <w:link w:val="af8"/>
    <w:uiPriority w:val="1"/>
    <w:qFormat/>
    <w:rsid w:val="004F5149"/>
    <w:pPr>
      <w:spacing w:after="120"/>
    </w:pPr>
    <w:rPr>
      <w:sz w:val="20"/>
      <w:szCs w:val="20"/>
    </w:rPr>
  </w:style>
  <w:style w:type="character" w:customStyle="1" w:styleId="af8">
    <w:name w:val="Основной текст Знак"/>
    <w:aliases w:val="текст таблицы Знак"/>
    <w:basedOn w:val="a0"/>
    <w:link w:val="af7"/>
    <w:uiPriority w:val="1"/>
    <w:locked/>
    <w:rsid w:val="004F5149"/>
    <w:rPr>
      <w:rFonts w:ascii="Times New Roman" w:hAnsi="Times New Roman" w:cs="Times New Roman"/>
      <w:sz w:val="20"/>
      <w:szCs w:val="20"/>
    </w:rPr>
  </w:style>
  <w:style w:type="paragraph" w:styleId="22">
    <w:name w:val="Body Text 2"/>
    <w:basedOn w:val="a"/>
    <w:link w:val="23"/>
    <w:uiPriority w:val="99"/>
    <w:unhideWhenUsed/>
    <w:rsid w:val="004F5149"/>
    <w:pPr>
      <w:spacing w:after="120" w:line="480" w:lineRule="auto"/>
    </w:pPr>
    <w:rPr>
      <w:rFonts w:ascii="Calibri" w:hAnsi="Calibri"/>
      <w:sz w:val="22"/>
      <w:szCs w:val="22"/>
      <w:lang w:eastAsia="en-US"/>
    </w:rPr>
  </w:style>
  <w:style w:type="character" w:customStyle="1" w:styleId="23">
    <w:name w:val="Основной текст 2 Знак"/>
    <w:basedOn w:val="a0"/>
    <w:link w:val="22"/>
    <w:uiPriority w:val="99"/>
    <w:locked/>
    <w:rsid w:val="004F5149"/>
    <w:rPr>
      <w:rFonts w:eastAsia="Times New Roman" w:cs="Times New Roman"/>
      <w:lang w:val="x-none" w:eastAsia="en-US"/>
    </w:rPr>
  </w:style>
  <w:style w:type="paragraph" w:customStyle="1" w:styleId="BodyText23">
    <w:name w:val="Body Text 23"/>
    <w:basedOn w:val="a"/>
    <w:rsid w:val="004F5149"/>
    <w:pPr>
      <w:widowControl w:val="0"/>
      <w:ind w:left="708"/>
      <w:jc w:val="both"/>
    </w:pPr>
    <w:rPr>
      <w:sz w:val="28"/>
      <w:szCs w:val="20"/>
    </w:rPr>
  </w:style>
  <w:style w:type="paragraph" w:styleId="31">
    <w:name w:val="Body Text Indent 3"/>
    <w:basedOn w:val="a"/>
    <w:link w:val="32"/>
    <w:uiPriority w:val="99"/>
    <w:unhideWhenUsed/>
    <w:rsid w:val="004F5149"/>
    <w:pPr>
      <w:spacing w:after="120" w:line="276" w:lineRule="auto"/>
      <w:ind w:left="283"/>
    </w:pPr>
    <w:rPr>
      <w:rFonts w:ascii="Calibri" w:hAnsi="Calibri"/>
      <w:sz w:val="16"/>
      <w:szCs w:val="16"/>
      <w:lang w:eastAsia="en-US"/>
    </w:rPr>
  </w:style>
  <w:style w:type="character" w:customStyle="1" w:styleId="32">
    <w:name w:val="Основной текст с отступом 3 Знак"/>
    <w:basedOn w:val="a0"/>
    <w:link w:val="31"/>
    <w:uiPriority w:val="99"/>
    <w:locked/>
    <w:rsid w:val="004F5149"/>
    <w:rPr>
      <w:rFonts w:eastAsia="Times New Roman" w:cs="Times New Roman"/>
      <w:sz w:val="16"/>
      <w:szCs w:val="16"/>
      <w:lang w:val="x-none" w:eastAsia="en-US"/>
    </w:rPr>
  </w:style>
  <w:style w:type="paragraph" w:styleId="af9">
    <w:name w:val="List"/>
    <w:basedOn w:val="a"/>
    <w:uiPriority w:val="99"/>
    <w:rsid w:val="004F5149"/>
    <w:pPr>
      <w:overflowPunct w:val="0"/>
      <w:autoSpaceDE w:val="0"/>
      <w:autoSpaceDN w:val="0"/>
      <w:adjustRightInd w:val="0"/>
      <w:ind w:left="283" w:hanging="283"/>
      <w:textAlignment w:val="baseline"/>
    </w:pPr>
    <w:rPr>
      <w:rFonts w:ascii="Arial" w:hAnsi="Arial" w:cs="Arial"/>
      <w:sz w:val="22"/>
      <w:szCs w:val="22"/>
      <w:lang w:val="en-US"/>
    </w:rPr>
  </w:style>
  <w:style w:type="paragraph" w:customStyle="1" w:styleId="afa">
    <w:name w:val="Текст таблиц центр"/>
    <w:basedOn w:val="a"/>
    <w:rsid w:val="004F5149"/>
    <w:pPr>
      <w:ind w:left="57" w:right="57"/>
      <w:jc w:val="center"/>
    </w:pPr>
    <w:rPr>
      <w:sz w:val="20"/>
    </w:rPr>
  </w:style>
  <w:style w:type="character" w:customStyle="1" w:styleId="12">
    <w:name w:val="Знак Знак1"/>
    <w:rsid w:val="004F5149"/>
    <w:rPr>
      <w:rFonts w:ascii="Arial Unicode MS" w:eastAsia="Arial Unicode MS"/>
      <w:color w:val="000000"/>
      <w:sz w:val="24"/>
      <w:lang w:val="ru-RU" w:eastAsia="ru-RU"/>
    </w:rPr>
  </w:style>
  <w:style w:type="paragraph" w:customStyle="1" w:styleId="MA">
    <w:name w:val="Обычный M&amp;A"/>
    <w:basedOn w:val="a"/>
    <w:autoRedefine/>
    <w:rsid w:val="004F5149"/>
    <w:pPr>
      <w:tabs>
        <w:tab w:val="right" w:pos="9072"/>
      </w:tabs>
      <w:ind w:firstLine="402"/>
      <w:jc w:val="both"/>
    </w:pPr>
    <w:rPr>
      <w:rFonts w:ascii="Garamond" w:hAnsi="Garamond"/>
      <w:color w:val="000000"/>
      <w:sz w:val="25"/>
      <w:szCs w:val="25"/>
    </w:rPr>
  </w:style>
  <w:style w:type="paragraph" w:customStyle="1" w:styleId="afb">
    <w:name w:val="Текст таблиц лево"/>
    <w:basedOn w:val="a"/>
    <w:link w:val="24"/>
    <w:rsid w:val="004F5149"/>
    <w:pPr>
      <w:ind w:left="57" w:right="57"/>
    </w:pPr>
    <w:rPr>
      <w:sz w:val="20"/>
    </w:rPr>
  </w:style>
  <w:style w:type="character" w:customStyle="1" w:styleId="24">
    <w:name w:val="Текст таблиц лево Знак2"/>
    <w:link w:val="afb"/>
    <w:locked/>
    <w:rsid w:val="004F5149"/>
    <w:rPr>
      <w:rFonts w:ascii="Times New Roman" w:hAnsi="Times New Roman"/>
      <w:sz w:val="24"/>
    </w:rPr>
  </w:style>
  <w:style w:type="paragraph" w:customStyle="1" w:styleId="afc">
    <w:name w:val="№ таблиц"/>
    <w:basedOn w:val="afd"/>
    <w:rsid w:val="004F5149"/>
    <w:pPr>
      <w:keepNext/>
      <w:spacing w:after="0" w:line="240" w:lineRule="auto"/>
      <w:ind w:left="0"/>
      <w:jc w:val="right"/>
    </w:pPr>
    <w:rPr>
      <w:rFonts w:ascii="Times New Roman" w:hAnsi="Times New Roman"/>
      <w:szCs w:val="20"/>
      <w:lang w:eastAsia="ru-RU"/>
    </w:rPr>
  </w:style>
  <w:style w:type="paragraph" w:styleId="afd">
    <w:name w:val="Body Text Indent"/>
    <w:basedOn w:val="a"/>
    <w:link w:val="afe"/>
    <w:uiPriority w:val="99"/>
    <w:unhideWhenUsed/>
    <w:rsid w:val="004F5149"/>
    <w:pPr>
      <w:spacing w:after="120" w:line="276" w:lineRule="auto"/>
      <w:ind w:left="283"/>
    </w:pPr>
    <w:rPr>
      <w:rFonts w:ascii="Calibri" w:hAnsi="Calibri"/>
      <w:sz w:val="22"/>
      <w:szCs w:val="22"/>
      <w:lang w:eastAsia="en-US"/>
    </w:rPr>
  </w:style>
  <w:style w:type="character" w:customStyle="1" w:styleId="afe">
    <w:name w:val="Основной текст с отступом Знак"/>
    <w:basedOn w:val="a0"/>
    <w:link w:val="afd"/>
    <w:uiPriority w:val="99"/>
    <w:locked/>
    <w:rsid w:val="004F5149"/>
    <w:rPr>
      <w:rFonts w:eastAsia="Times New Roman" w:cs="Times New Roman"/>
      <w:lang w:val="x-none" w:eastAsia="en-US"/>
    </w:rPr>
  </w:style>
  <w:style w:type="table" w:styleId="aff">
    <w:name w:val="Table Grid"/>
    <w:basedOn w:val="a1"/>
    <w:uiPriority w:val="39"/>
    <w:locked/>
    <w:rsid w:val="004F5149"/>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0">
    <w:name w:val="Знак"/>
    <w:basedOn w:val="a"/>
    <w:rsid w:val="004F5149"/>
    <w:rPr>
      <w:rFonts w:ascii="Verdana" w:hAnsi="Verdana" w:cs="Verdana"/>
      <w:sz w:val="20"/>
      <w:szCs w:val="20"/>
      <w:lang w:val="en-US" w:eastAsia="en-US"/>
    </w:rPr>
  </w:style>
  <w:style w:type="paragraph" w:styleId="25">
    <w:name w:val="Body Text Indent 2"/>
    <w:basedOn w:val="a"/>
    <w:link w:val="26"/>
    <w:uiPriority w:val="99"/>
    <w:unhideWhenUsed/>
    <w:rsid w:val="004F5149"/>
    <w:pPr>
      <w:spacing w:after="120" w:line="480" w:lineRule="auto"/>
      <w:ind w:left="283"/>
    </w:pPr>
    <w:rPr>
      <w:rFonts w:ascii="Calibri" w:hAnsi="Calibri"/>
      <w:sz w:val="22"/>
      <w:szCs w:val="22"/>
      <w:lang w:eastAsia="en-US"/>
    </w:rPr>
  </w:style>
  <w:style w:type="character" w:customStyle="1" w:styleId="26">
    <w:name w:val="Основной текст с отступом 2 Знак"/>
    <w:basedOn w:val="a0"/>
    <w:link w:val="25"/>
    <w:uiPriority w:val="99"/>
    <w:locked/>
    <w:rsid w:val="004F5149"/>
    <w:rPr>
      <w:rFonts w:eastAsia="Times New Roman" w:cs="Times New Roman"/>
      <w:lang w:val="x-none" w:eastAsia="en-US"/>
    </w:rPr>
  </w:style>
  <w:style w:type="paragraph" w:styleId="aff1">
    <w:name w:val="caption"/>
    <w:aliases w:val="Название таблицы,диаграммы"/>
    <w:basedOn w:val="a"/>
    <w:next w:val="a"/>
    <w:uiPriority w:val="35"/>
    <w:qFormat/>
    <w:locked/>
    <w:rsid w:val="004F5149"/>
    <w:pPr>
      <w:keepNext/>
      <w:tabs>
        <w:tab w:val="num" w:pos="709"/>
      </w:tabs>
      <w:jc w:val="right"/>
    </w:pPr>
    <w:rPr>
      <w:rFonts w:ascii="Garamond" w:hAnsi="Garamond"/>
      <w:color w:val="000000"/>
      <w:szCs w:val="22"/>
    </w:rPr>
  </w:style>
  <w:style w:type="character" w:styleId="aff2">
    <w:name w:val="footnote reference"/>
    <w:basedOn w:val="a0"/>
    <w:rsid w:val="004F5149"/>
    <w:rPr>
      <w:vertAlign w:val="superscript"/>
    </w:rPr>
  </w:style>
  <w:style w:type="paragraph" w:styleId="aff3">
    <w:name w:val="footnote text"/>
    <w:aliases w:val="Table_Footnote_last,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Footnote Text Char Char1"/>
    <w:basedOn w:val="a"/>
    <w:link w:val="aff4"/>
    <w:rsid w:val="004F5149"/>
    <w:rPr>
      <w:sz w:val="20"/>
      <w:szCs w:val="20"/>
    </w:rPr>
  </w:style>
  <w:style w:type="character" w:customStyle="1" w:styleId="aff4">
    <w:name w:val="Текст сноски Знак"/>
    <w:aliases w:val="Table_Footnote_last Знак,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 Знак"/>
    <w:basedOn w:val="a0"/>
    <w:link w:val="aff3"/>
    <w:uiPriority w:val="99"/>
    <w:locked/>
    <w:rsid w:val="004F5149"/>
    <w:rPr>
      <w:rFonts w:ascii="Times New Roman" w:hAnsi="Times New Roman" w:cs="Times New Roman"/>
      <w:sz w:val="20"/>
      <w:szCs w:val="20"/>
    </w:rPr>
  </w:style>
  <w:style w:type="paragraph" w:customStyle="1" w:styleId="xl65">
    <w:name w:val="xl65"/>
    <w:basedOn w:val="a"/>
    <w:rsid w:val="004F5149"/>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center"/>
      <w:textAlignment w:val="center"/>
    </w:pPr>
    <w:rPr>
      <w:rFonts w:ascii="Cambria" w:hAnsi="Cambria"/>
      <w:sz w:val="16"/>
      <w:szCs w:val="16"/>
    </w:rPr>
  </w:style>
  <w:style w:type="paragraph" w:customStyle="1" w:styleId="xl66">
    <w:name w:val="xl66"/>
    <w:basedOn w:val="a"/>
    <w:rsid w:val="004F514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sz w:val="16"/>
      <w:szCs w:val="16"/>
    </w:rPr>
  </w:style>
  <w:style w:type="paragraph" w:customStyle="1" w:styleId="xl67">
    <w:name w:val="xl67"/>
    <w:basedOn w:val="a"/>
    <w:rsid w:val="004F5149"/>
    <w:pPr>
      <w:spacing w:before="100" w:beforeAutospacing="1" w:after="100" w:afterAutospacing="1"/>
      <w:jc w:val="center"/>
    </w:pPr>
    <w:rPr>
      <w:rFonts w:ascii="Cambria" w:hAnsi="Cambria"/>
      <w:sz w:val="16"/>
      <w:szCs w:val="16"/>
    </w:rPr>
  </w:style>
  <w:style w:type="paragraph" w:customStyle="1" w:styleId="xl68">
    <w:name w:val="xl68"/>
    <w:basedOn w:val="a"/>
    <w:rsid w:val="004F51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16"/>
      <w:szCs w:val="16"/>
    </w:rPr>
  </w:style>
  <w:style w:type="paragraph" w:customStyle="1" w:styleId="xl69">
    <w:name w:val="xl69"/>
    <w:basedOn w:val="a"/>
    <w:rsid w:val="004F51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i/>
      <w:iCs/>
      <w:sz w:val="16"/>
      <w:szCs w:val="16"/>
    </w:rPr>
  </w:style>
  <w:style w:type="paragraph" w:customStyle="1" w:styleId="xl70">
    <w:name w:val="xl70"/>
    <w:basedOn w:val="a"/>
    <w:rsid w:val="004F51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16"/>
      <w:szCs w:val="16"/>
    </w:rPr>
  </w:style>
  <w:style w:type="paragraph" w:customStyle="1" w:styleId="xl71">
    <w:name w:val="xl71"/>
    <w:basedOn w:val="a"/>
    <w:rsid w:val="004F51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16"/>
      <w:szCs w:val="16"/>
    </w:rPr>
  </w:style>
  <w:style w:type="paragraph" w:customStyle="1" w:styleId="xl72">
    <w:name w:val="xl72"/>
    <w:basedOn w:val="a"/>
    <w:rsid w:val="004F51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color w:val="0000FF"/>
      <w:sz w:val="16"/>
      <w:szCs w:val="16"/>
      <w:u w:val="single"/>
    </w:rPr>
  </w:style>
  <w:style w:type="paragraph" w:customStyle="1" w:styleId="xl73">
    <w:name w:val="xl73"/>
    <w:basedOn w:val="a"/>
    <w:rsid w:val="004F51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16"/>
      <w:szCs w:val="16"/>
    </w:rPr>
  </w:style>
  <w:style w:type="paragraph" w:customStyle="1" w:styleId="xl74">
    <w:name w:val="xl74"/>
    <w:basedOn w:val="a"/>
    <w:rsid w:val="004F51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16"/>
      <w:szCs w:val="16"/>
    </w:rPr>
  </w:style>
  <w:style w:type="paragraph" w:customStyle="1" w:styleId="xl75">
    <w:name w:val="xl75"/>
    <w:basedOn w:val="a"/>
    <w:rsid w:val="004F5149"/>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16"/>
      <w:szCs w:val="16"/>
    </w:rPr>
  </w:style>
  <w:style w:type="paragraph" w:customStyle="1" w:styleId="xl76">
    <w:name w:val="xl76"/>
    <w:basedOn w:val="a"/>
    <w:rsid w:val="004F5149"/>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16"/>
      <w:szCs w:val="16"/>
    </w:rPr>
  </w:style>
  <w:style w:type="paragraph" w:customStyle="1" w:styleId="xl77">
    <w:name w:val="xl77"/>
    <w:basedOn w:val="a"/>
    <w:rsid w:val="004F5149"/>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16"/>
      <w:szCs w:val="16"/>
    </w:rPr>
  </w:style>
  <w:style w:type="paragraph" w:customStyle="1" w:styleId="xl78">
    <w:name w:val="xl78"/>
    <w:basedOn w:val="a"/>
    <w:rsid w:val="004F51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16"/>
      <w:szCs w:val="16"/>
    </w:rPr>
  </w:style>
  <w:style w:type="paragraph" w:customStyle="1" w:styleId="xl79">
    <w:name w:val="xl79"/>
    <w:basedOn w:val="a"/>
    <w:rsid w:val="004F5149"/>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16"/>
      <w:szCs w:val="16"/>
    </w:rPr>
  </w:style>
  <w:style w:type="paragraph" w:customStyle="1" w:styleId="xl80">
    <w:name w:val="xl80"/>
    <w:basedOn w:val="a"/>
    <w:rsid w:val="004F5149"/>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16"/>
      <w:szCs w:val="16"/>
    </w:rPr>
  </w:style>
  <w:style w:type="paragraph" w:customStyle="1" w:styleId="xl81">
    <w:name w:val="xl81"/>
    <w:basedOn w:val="a"/>
    <w:rsid w:val="004F5149"/>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16"/>
      <w:szCs w:val="16"/>
    </w:rPr>
  </w:style>
  <w:style w:type="paragraph" w:customStyle="1" w:styleId="xl82">
    <w:name w:val="xl82"/>
    <w:basedOn w:val="a"/>
    <w:rsid w:val="004F5149"/>
    <w:pPr>
      <w:pBdr>
        <w:left w:val="single" w:sz="4" w:space="0" w:color="auto"/>
        <w:right w:val="single" w:sz="4" w:space="0" w:color="auto"/>
      </w:pBdr>
      <w:spacing w:before="100" w:beforeAutospacing="1" w:after="100" w:afterAutospacing="1"/>
      <w:jc w:val="center"/>
      <w:textAlignment w:val="center"/>
    </w:pPr>
    <w:rPr>
      <w:rFonts w:ascii="Cambria" w:hAnsi="Cambria"/>
      <w:sz w:val="16"/>
      <w:szCs w:val="16"/>
    </w:rPr>
  </w:style>
  <w:style w:type="paragraph" w:customStyle="1" w:styleId="xl83">
    <w:name w:val="xl83"/>
    <w:basedOn w:val="a"/>
    <w:rsid w:val="004F51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sz w:val="16"/>
      <w:szCs w:val="16"/>
    </w:rPr>
  </w:style>
  <w:style w:type="paragraph" w:customStyle="1" w:styleId="xl84">
    <w:name w:val="xl84"/>
    <w:basedOn w:val="a"/>
    <w:rsid w:val="004F51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sz w:val="16"/>
      <w:szCs w:val="16"/>
    </w:rPr>
  </w:style>
  <w:style w:type="paragraph" w:customStyle="1" w:styleId="xl85">
    <w:name w:val="xl85"/>
    <w:basedOn w:val="a"/>
    <w:rsid w:val="004F51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sz w:val="16"/>
      <w:szCs w:val="16"/>
    </w:rPr>
  </w:style>
  <w:style w:type="paragraph" w:customStyle="1" w:styleId="xl86">
    <w:name w:val="xl86"/>
    <w:basedOn w:val="a"/>
    <w:rsid w:val="004F51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16"/>
      <w:szCs w:val="16"/>
    </w:rPr>
  </w:style>
  <w:style w:type="paragraph" w:customStyle="1" w:styleId="xl87">
    <w:name w:val="xl87"/>
    <w:basedOn w:val="a"/>
    <w:rsid w:val="004F514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sz w:val="16"/>
      <w:szCs w:val="16"/>
    </w:rPr>
  </w:style>
  <w:style w:type="paragraph" w:customStyle="1" w:styleId="xl88">
    <w:name w:val="xl88"/>
    <w:basedOn w:val="a"/>
    <w:rsid w:val="004F5149"/>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16"/>
      <w:szCs w:val="16"/>
    </w:rPr>
  </w:style>
  <w:style w:type="paragraph" w:customStyle="1" w:styleId="xl89">
    <w:name w:val="xl89"/>
    <w:basedOn w:val="a"/>
    <w:rsid w:val="004F514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b/>
      <w:bCs/>
      <w:i/>
      <w:iCs/>
      <w:sz w:val="16"/>
      <w:szCs w:val="16"/>
    </w:rPr>
  </w:style>
  <w:style w:type="paragraph" w:customStyle="1" w:styleId="xl90">
    <w:name w:val="xl90"/>
    <w:basedOn w:val="a"/>
    <w:rsid w:val="004F5149"/>
    <w:pPr>
      <w:pBdr>
        <w:left w:val="single" w:sz="4" w:space="0" w:color="auto"/>
        <w:right w:val="single" w:sz="4" w:space="0" w:color="auto"/>
      </w:pBdr>
      <w:spacing w:before="100" w:beforeAutospacing="1" w:after="100" w:afterAutospacing="1"/>
      <w:jc w:val="center"/>
      <w:textAlignment w:val="center"/>
    </w:pPr>
    <w:rPr>
      <w:rFonts w:ascii="Cambria" w:hAnsi="Cambria"/>
      <w:sz w:val="16"/>
      <w:szCs w:val="16"/>
    </w:rPr>
  </w:style>
  <w:style w:type="paragraph" w:customStyle="1" w:styleId="xl91">
    <w:name w:val="xl91"/>
    <w:basedOn w:val="a"/>
    <w:rsid w:val="004F5149"/>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16"/>
      <w:szCs w:val="16"/>
    </w:rPr>
  </w:style>
  <w:style w:type="paragraph" w:styleId="aff5">
    <w:name w:val="Normal (Web)"/>
    <w:aliases w:val="Обычный (Web),Обычный (Web)1"/>
    <w:basedOn w:val="a"/>
    <w:link w:val="aff6"/>
    <w:uiPriority w:val="99"/>
    <w:unhideWhenUsed/>
    <w:rsid w:val="004F5149"/>
    <w:pPr>
      <w:spacing w:before="100" w:beforeAutospacing="1" w:after="100" w:afterAutospacing="1"/>
    </w:pPr>
  </w:style>
  <w:style w:type="character" w:customStyle="1" w:styleId="aff6">
    <w:name w:val="Обычный (Интернет) Знак"/>
    <w:aliases w:val="Обычный (Web) Знак,Обычный (Web)1 Знак"/>
    <w:link w:val="aff5"/>
    <w:locked/>
    <w:rsid w:val="004F5149"/>
    <w:rPr>
      <w:rFonts w:ascii="Times New Roman" w:hAnsi="Times New Roman"/>
      <w:sz w:val="24"/>
    </w:rPr>
  </w:style>
  <w:style w:type="paragraph" w:styleId="13">
    <w:name w:val="toc 1"/>
    <w:basedOn w:val="a"/>
    <w:next w:val="a"/>
    <w:autoRedefine/>
    <w:uiPriority w:val="39"/>
    <w:locked/>
    <w:rsid w:val="004F5149"/>
    <w:pPr>
      <w:tabs>
        <w:tab w:val="right" w:leader="dot" w:pos="9913"/>
      </w:tabs>
      <w:overflowPunct w:val="0"/>
      <w:autoSpaceDE w:val="0"/>
      <w:autoSpaceDN w:val="0"/>
      <w:adjustRightInd w:val="0"/>
      <w:spacing w:before="60" w:after="60"/>
      <w:textAlignment w:val="baseline"/>
    </w:pPr>
    <w:rPr>
      <w:rFonts w:ascii="Garamond" w:hAnsi="Garamond"/>
      <w:b/>
      <w:bCs/>
      <w:caps/>
      <w:sz w:val="20"/>
    </w:rPr>
  </w:style>
  <w:style w:type="paragraph" w:styleId="33">
    <w:name w:val="toc 3"/>
    <w:basedOn w:val="a"/>
    <w:next w:val="a"/>
    <w:autoRedefine/>
    <w:uiPriority w:val="39"/>
    <w:locked/>
    <w:rsid w:val="004F5149"/>
    <w:pPr>
      <w:overflowPunct w:val="0"/>
      <w:autoSpaceDE w:val="0"/>
      <w:autoSpaceDN w:val="0"/>
      <w:adjustRightInd w:val="0"/>
      <w:ind w:left="400"/>
      <w:textAlignment w:val="baseline"/>
    </w:pPr>
    <w:rPr>
      <w:rFonts w:ascii="Garamond" w:hAnsi="Garamond"/>
      <w:i/>
      <w:iCs/>
      <w:sz w:val="20"/>
    </w:rPr>
  </w:style>
  <w:style w:type="paragraph" w:styleId="27">
    <w:name w:val="toc 2"/>
    <w:basedOn w:val="a"/>
    <w:next w:val="a"/>
    <w:autoRedefine/>
    <w:uiPriority w:val="39"/>
    <w:locked/>
    <w:rsid w:val="004F5149"/>
    <w:pPr>
      <w:overflowPunct w:val="0"/>
      <w:autoSpaceDE w:val="0"/>
      <w:autoSpaceDN w:val="0"/>
      <w:adjustRightInd w:val="0"/>
      <w:ind w:left="200"/>
      <w:textAlignment w:val="baseline"/>
    </w:pPr>
    <w:rPr>
      <w:rFonts w:ascii="Garamond" w:hAnsi="Garamond"/>
      <w:smallCaps/>
      <w:sz w:val="20"/>
    </w:rPr>
  </w:style>
  <w:style w:type="character" w:styleId="aff7">
    <w:name w:val="Strong"/>
    <w:basedOn w:val="a0"/>
    <w:uiPriority w:val="22"/>
    <w:qFormat/>
    <w:locked/>
    <w:rsid w:val="004F5149"/>
    <w:rPr>
      <w:b/>
    </w:rPr>
  </w:style>
  <w:style w:type="paragraph" w:customStyle="1" w:styleId="xl92">
    <w:name w:val="xl92"/>
    <w:basedOn w:val="a"/>
    <w:rsid w:val="004F5149"/>
    <w:pPr>
      <w:pBdr>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93">
    <w:name w:val="xl93"/>
    <w:basedOn w:val="a"/>
    <w:rsid w:val="004F5149"/>
    <w:pPr>
      <w:pBdr>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94">
    <w:name w:val="xl94"/>
    <w:basedOn w:val="a"/>
    <w:rsid w:val="004F51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character" w:customStyle="1" w:styleId="messageheader">
    <w:name w:val="messageheader"/>
    <w:rsid w:val="004F5149"/>
  </w:style>
  <w:style w:type="character" w:customStyle="1" w:styleId="js-phone-number">
    <w:name w:val="js-phone-number"/>
    <w:rsid w:val="007615C6"/>
  </w:style>
  <w:style w:type="table" w:customStyle="1" w:styleId="14">
    <w:name w:val="Сетка таблицы1"/>
    <w:basedOn w:val="a1"/>
    <w:next w:val="aff"/>
    <w:uiPriority w:val="39"/>
    <w:rsid w:val="0090461A"/>
    <w:pPr>
      <w:spacing w:after="0" w:line="240" w:lineRule="auto"/>
    </w:pPr>
    <w:rPr>
      <w:rFonts w:eastAsia="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1"/>
    <w:next w:val="aff"/>
    <w:uiPriority w:val="39"/>
    <w:rsid w:val="00296048"/>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1"/>
    <w:next w:val="aff"/>
    <w:uiPriority w:val="59"/>
    <w:locked/>
    <w:rsid w:val="003401A5"/>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DB3856"/>
    <w:pPr>
      <w:widowControl w:val="0"/>
      <w:autoSpaceDE w:val="0"/>
      <w:autoSpaceDN w:val="0"/>
      <w:adjustRightInd w:val="0"/>
      <w:spacing w:after="0" w:line="240" w:lineRule="auto"/>
    </w:pPr>
    <w:rPr>
      <w:rFonts w:ascii="Courier New" w:hAnsi="Courier New" w:cs="Courier New"/>
      <w:sz w:val="20"/>
      <w:szCs w:val="20"/>
    </w:rPr>
  </w:style>
  <w:style w:type="paragraph" w:customStyle="1" w:styleId="110">
    <w:name w:val="Обычный11"/>
    <w:rsid w:val="00DB3856"/>
    <w:pPr>
      <w:spacing w:after="0" w:line="240" w:lineRule="auto"/>
      <w:ind w:firstLine="720"/>
      <w:jc w:val="both"/>
    </w:pPr>
    <w:rPr>
      <w:rFonts w:ascii="Times New Roman" w:hAnsi="Times New Roman" w:cs="Times New Roman"/>
      <w:sz w:val="28"/>
      <w:szCs w:val="20"/>
    </w:rPr>
  </w:style>
  <w:style w:type="paragraph" w:customStyle="1" w:styleId="aff8">
    <w:name w:val="Таблицы (моноширинный)"/>
    <w:basedOn w:val="a"/>
    <w:next w:val="a"/>
    <w:rsid w:val="00DB3856"/>
    <w:pPr>
      <w:widowControl w:val="0"/>
      <w:autoSpaceDE w:val="0"/>
      <w:autoSpaceDN w:val="0"/>
      <w:adjustRightInd w:val="0"/>
      <w:jc w:val="both"/>
    </w:pPr>
    <w:rPr>
      <w:rFonts w:ascii="Courier New" w:hAnsi="Courier New" w:cs="Courier New"/>
      <w:sz w:val="22"/>
      <w:szCs w:val="22"/>
    </w:rPr>
  </w:style>
  <w:style w:type="paragraph" w:customStyle="1" w:styleId="ConsPlusTitle">
    <w:name w:val="ConsPlusTitle"/>
    <w:rsid w:val="00DB3856"/>
    <w:pPr>
      <w:suppressAutoHyphens/>
      <w:autoSpaceDE w:val="0"/>
      <w:spacing w:after="0" w:line="240" w:lineRule="auto"/>
    </w:pPr>
    <w:rPr>
      <w:rFonts w:ascii="Arial" w:eastAsia="Arial" w:hAnsi="Arial" w:cs="Arial"/>
      <w:b/>
      <w:bCs/>
      <w:sz w:val="20"/>
      <w:szCs w:val="20"/>
      <w:lang w:eastAsia="ar-SA"/>
    </w:rPr>
  </w:style>
  <w:style w:type="character" w:customStyle="1" w:styleId="aff9">
    <w:name w:val="Основной текст_"/>
    <w:link w:val="15"/>
    <w:rsid w:val="00DB3856"/>
    <w:rPr>
      <w:sz w:val="23"/>
      <w:szCs w:val="23"/>
      <w:shd w:val="clear" w:color="auto" w:fill="FFFFFF"/>
    </w:rPr>
  </w:style>
  <w:style w:type="paragraph" w:customStyle="1" w:styleId="15">
    <w:name w:val="Основной текст1"/>
    <w:basedOn w:val="a"/>
    <w:link w:val="aff9"/>
    <w:rsid w:val="00DB3856"/>
    <w:pPr>
      <w:shd w:val="clear" w:color="auto" w:fill="FFFFFF"/>
      <w:spacing w:before="240" w:line="278" w:lineRule="exact"/>
      <w:ind w:hanging="380"/>
      <w:jc w:val="both"/>
    </w:pPr>
    <w:rPr>
      <w:rFonts w:ascii="Calibri" w:hAnsi="Calibri" w:cs="Calibri"/>
      <w:sz w:val="23"/>
      <w:szCs w:val="23"/>
    </w:rPr>
  </w:style>
  <w:style w:type="paragraph" w:customStyle="1" w:styleId="msonormal0">
    <w:name w:val="msonormal"/>
    <w:basedOn w:val="a"/>
    <w:rsid w:val="001C2431"/>
    <w:pPr>
      <w:spacing w:before="100" w:beforeAutospacing="1" w:after="100" w:afterAutospacing="1"/>
    </w:pPr>
  </w:style>
  <w:style w:type="paragraph" w:customStyle="1" w:styleId="xl95">
    <w:name w:val="xl95"/>
    <w:basedOn w:val="a"/>
    <w:rsid w:val="001C2431"/>
    <w:pPr>
      <w:spacing w:before="100" w:beforeAutospacing="1" w:after="100" w:afterAutospacing="1"/>
      <w:textAlignment w:val="center"/>
    </w:pPr>
    <w:rPr>
      <w:sz w:val="16"/>
      <w:szCs w:val="16"/>
    </w:rPr>
  </w:style>
  <w:style w:type="paragraph" w:customStyle="1" w:styleId="xl96">
    <w:name w:val="xl96"/>
    <w:basedOn w:val="a"/>
    <w:rsid w:val="001C2431"/>
    <w:pPr>
      <w:shd w:val="clear" w:color="000000" w:fill="DDD9C4"/>
      <w:spacing w:before="100" w:beforeAutospacing="1" w:after="100" w:afterAutospacing="1"/>
      <w:textAlignment w:val="center"/>
    </w:pPr>
    <w:rPr>
      <w:color w:val="FF0000"/>
      <w:sz w:val="16"/>
      <w:szCs w:val="16"/>
    </w:rPr>
  </w:style>
  <w:style w:type="paragraph" w:customStyle="1" w:styleId="xl97">
    <w:name w:val="xl97"/>
    <w:basedOn w:val="a"/>
    <w:rsid w:val="001C2431"/>
    <w:pPr>
      <w:shd w:val="clear" w:color="000000" w:fill="DDD9C4"/>
      <w:spacing w:before="100" w:beforeAutospacing="1" w:after="100" w:afterAutospacing="1"/>
      <w:textAlignment w:val="center"/>
    </w:pPr>
    <w:rPr>
      <w:sz w:val="16"/>
      <w:szCs w:val="16"/>
    </w:rPr>
  </w:style>
  <w:style w:type="paragraph" w:customStyle="1" w:styleId="xl98">
    <w:name w:val="xl98"/>
    <w:basedOn w:val="a"/>
    <w:rsid w:val="001C2431"/>
    <w:pPr>
      <w:shd w:val="clear" w:color="000000" w:fill="DDD9C4"/>
      <w:spacing w:before="100" w:beforeAutospacing="1" w:after="100" w:afterAutospacing="1"/>
      <w:textAlignment w:val="center"/>
    </w:pPr>
    <w:rPr>
      <w:sz w:val="16"/>
      <w:szCs w:val="16"/>
    </w:rPr>
  </w:style>
  <w:style w:type="paragraph" w:customStyle="1" w:styleId="xl99">
    <w:name w:val="xl99"/>
    <w:basedOn w:val="a"/>
    <w:rsid w:val="001C2431"/>
    <w:pPr>
      <w:shd w:val="clear" w:color="000000" w:fill="EBF1DE"/>
      <w:spacing w:before="100" w:beforeAutospacing="1" w:after="100" w:afterAutospacing="1"/>
      <w:textAlignment w:val="center"/>
    </w:pPr>
    <w:rPr>
      <w:color w:val="FF0000"/>
      <w:sz w:val="16"/>
      <w:szCs w:val="16"/>
    </w:rPr>
  </w:style>
  <w:style w:type="paragraph" w:customStyle="1" w:styleId="xl100">
    <w:name w:val="xl100"/>
    <w:basedOn w:val="a"/>
    <w:rsid w:val="001C2431"/>
    <w:pPr>
      <w:pBdr>
        <w:top w:val="single" w:sz="4" w:space="0" w:color="auto"/>
        <w:left w:val="single" w:sz="4" w:space="0" w:color="auto"/>
        <w:bottom w:val="single" w:sz="4" w:space="0" w:color="auto"/>
      </w:pBdr>
      <w:shd w:val="clear" w:color="000000" w:fill="B8CCE4"/>
      <w:spacing w:before="100" w:beforeAutospacing="1" w:after="100" w:afterAutospacing="1"/>
      <w:textAlignment w:val="center"/>
    </w:pPr>
    <w:rPr>
      <w:rFonts w:ascii="Arial" w:hAnsi="Arial" w:cs="Arial"/>
      <w:sz w:val="16"/>
      <w:szCs w:val="16"/>
    </w:rPr>
  </w:style>
  <w:style w:type="paragraph" w:customStyle="1" w:styleId="xl101">
    <w:name w:val="xl101"/>
    <w:basedOn w:val="a"/>
    <w:rsid w:val="001C2431"/>
    <w:pPr>
      <w:pBdr>
        <w:top w:val="single" w:sz="4" w:space="0" w:color="auto"/>
        <w:left w:val="single" w:sz="4" w:space="0" w:color="auto"/>
        <w:bottom w:val="single" w:sz="4" w:space="0" w:color="auto"/>
      </w:pBdr>
      <w:shd w:val="clear" w:color="000000" w:fill="B8CCE4"/>
      <w:spacing w:before="100" w:beforeAutospacing="1" w:after="100" w:afterAutospacing="1"/>
      <w:textAlignment w:val="center"/>
    </w:pPr>
    <w:rPr>
      <w:rFonts w:ascii="Arial" w:hAnsi="Arial" w:cs="Arial"/>
      <w:sz w:val="16"/>
      <w:szCs w:val="16"/>
    </w:rPr>
  </w:style>
  <w:style w:type="paragraph" w:customStyle="1" w:styleId="xl102">
    <w:name w:val="xl102"/>
    <w:basedOn w:val="a"/>
    <w:rsid w:val="001C243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center"/>
    </w:pPr>
    <w:rPr>
      <w:rFonts w:ascii="Arial" w:hAnsi="Arial" w:cs="Arial"/>
      <w:sz w:val="16"/>
      <w:szCs w:val="16"/>
    </w:rPr>
  </w:style>
  <w:style w:type="paragraph" w:customStyle="1" w:styleId="xl103">
    <w:name w:val="xl103"/>
    <w:basedOn w:val="a"/>
    <w:rsid w:val="001C243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center"/>
    </w:pPr>
    <w:rPr>
      <w:rFonts w:ascii="Arial" w:hAnsi="Arial" w:cs="Arial"/>
      <w:sz w:val="16"/>
      <w:szCs w:val="16"/>
    </w:rPr>
  </w:style>
  <w:style w:type="paragraph" w:customStyle="1" w:styleId="xl104">
    <w:name w:val="xl104"/>
    <w:basedOn w:val="a"/>
    <w:rsid w:val="001C243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center"/>
    </w:pPr>
    <w:rPr>
      <w:rFonts w:ascii="Arial" w:hAnsi="Arial" w:cs="Arial"/>
      <w:sz w:val="16"/>
      <w:szCs w:val="16"/>
    </w:rPr>
  </w:style>
  <w:style w:type="paragraph" w:customStyle="1" w:styleId="xl105">
    <w:name w:val="xl105"/>
    <w:basedOn w:val="a"/>
    <w:rsid w:val="001C243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Arial" w:hAnsi="Arial" w:cs="Arial"/>
      <w:sz w:val="16"/>
      <w:szCs w:val="16"/>
    </w:rPr>
  </w:style>
  <w:style w:type="paragraph" w:customStyle="1" w:styleId="xl106">
    <w:name w:val="xl106"/>
    <w:basedOn w:val="a"/>
    <w:rsid w:val="001C243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Arial" w:hAnsi="Arial" w:cs="Arial"/>
      <w:sz w:val="16"/>
      <w:szCs w:val="16"/>
    </w:rPr>
  </w:style>
  <w:style w:type="paragraph" w:customStyle="1" w:styleId="xl107">
    <w:name w:val="xl107"/>
    <w:basedOn w:val="a"/>
    <w:rsid w:val="001C243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center"/>
    </w:pPr>
    <w:rPr>
      <w:rFonts w:ascii="Arial" w:hAnsi="Arial" w:cs="Arial"/>
      <w:sz w:val="16"/>
      <w:szCs w:val="16"/>
    </w:rPr>
  </w:style>
  <w:style w:type="paragraph" w:customStyle="1" w:styleId="xl108">
    <w:name w:val="xl108"/>
    <w:basedOn w:val="a"/>
    <w:rsid w:val="001C2431"/>
    <w:pPr>
      <w:shd w:val="clear" w:color="000000" w:fill="B8CCE4"/>
      <w:spacing w:before="100" w:beforeAutospacing="1" w:after="100" w:afterAutospacing="1"/>
      <w:textAlignment w:val="center"/>
    </w:pPr>
    <w:rPr>
      <w:sz w:val="16"/>
      <w:szCs w:val="16"/>
    </w:rPr>
  </w:style>
  <w:style w:type="paragraph" w:customStyle="1" w:styleId="xl109">
    <w:name w:val="xl109"/>
    <w:basedOn w:val="a"/>
    <w:rsid w:val="001C2431"/>
    <w:pPr>
      <w:pBdr>
        <w:top w:val="single" w:sz="4" w:space="0" w:color="auto"/>
        <w:left w:val="single" w:sz="4" w:space="0" w:color="auto"/>
        <w:bottom w:val="single" w:sz="4" w:space="0" w:color="auto"/>
      </w:pBdr>
      <w:shd w:val="clear" w:color="000000" w:fill="B8CCE4"/>
      <w:spacing w:before="100" w:beforeAutospacing="1" w:after="100" w:afterAutospacing="1"/>
      <w:jc w:val="center"/>
      <w:textAlignment w:val="center"/>
    </w:pPr>
    <w:rPr>
      <w:rFonts w:ascii="Arial" w:hAnsi="Arial" w:cs="Arial"/>
      <w:sz w:val="16"/>
      <w:szCs w:val="16"/>
    </w:rPr>
  </w:style>
  <w:style w:type="paragraph" w:customStyle="1" w:styleId="xl110">
    <w:name w:val="xl110"/>
    <w:basedOn w:val="a"/>
    <w:rsid w:val="001C2431"/>
    <w:pPr>
      <w:pBdr>
        <w:top w:val="single" w:sz="4" w:space="0" w:color="auto"/>
        <w:left w:val="single" w:sz="4" w:space="0" w:color="auto"/>
        <w:bottom w:val="single" w:sz="4" w:space="0" w:color="auto"/>
      </w:pBdr>
      <w:shd w:val="clear" w:color="000000" w:fill="B8CCE4"/>
      <w:spacing w:before="100" w:beforeAutospacing="1" w:after="100" w:afterAutospacing="1"/>
      <w:textAlignment w:val="center"/>
    </w:pPr>
    <w:rPr>
      <w:rFonts w:ascii="Arial" w:hAnsi="Arial" w:cs="Arial"/>
      <w:color w:val="FF0000"/>
      <w:sz w:val="16"/>
      <w:szCs w:val="16"/>
    </w:rPr>
  </w:style>
  <w:style w:type="paragraph" w:customStyle="1" w:styleId="xl111">
    <w:name w:val="xl111"/>
    <w:basedOn w:val="a"/>
    <w:rsid w:val="001C2431"/>
    <w:pPr>
      <w:pBdr>
        <w:top w:val="single" w:sz="4" w:space="0" w:color="auto"/>
        <w:left w:val="single" w:sz="4" w:space="0" w:color="auto"/>
        <w:bottom w:val="single" w:sz="4" w:space="0" w:color="auto"/>
      </w:pBdr>
      <w:shd w:val="clear" w:color="000000" w:fill="B8CCE4"/>
      <w:spacing w:before="100" w:beforeAutospacing="1" w:after="100" w:afterAutospacing="1"/>
      <w:textAlignment w:val="center"/>
    </w:pPr>
    <w:rPr>
      <w:rFonts w:ascii="Arial" w:hAnsi="Arial" w:cs="Arial"/>
      <w:color w:val="FF0000"/>
      <w:sz w:val="16"/>
      <w:szCs w:val="16"/>
    </w:rPr>
  </w:style>
  <w:style w:type="paragraph" w:customStyle="1" w:styleId="xl112">
    <w:name w:val="xl112"/>
    <w:basedOn w:val="a"/>
    <w:rsid w:val="001C243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center"/>
    </w:pPr>
    <w:rPr>
      <w:rFonts w:ascii="Arial" w:hAnsi="Arial" w:cs="Arial"/>
      <w:color w:val="FF0000"/>
      <w:sz w:val="16"/>
      <w:szCs w:val="16"/>
    </w:rPr>
  </w:style>
  <w:style w:type="paragraph" w:customStyle="1" w:styleId="xl113">
    <w:name w:val="xl113"/>
    <w:basedOn w:val="a"/>
    <w:rsid w:val="001C243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Arial" w:hAnsi="Arial" w:cs="Arial"/>
      <w:color w:val="FF0000"/>
      <w:sz w:val="16"/>
      <w:szCs w:val="16"/>
    </w:rPr>
  </w:style>
  <w:style w:type="paragraph" w:customStyle="1" w:styleId="xl114">
    <w:name w:val="xl114"/>
    <w:basedOn w:val="a"/>
    <w:rsid w:val="001C243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Arial" w:hAnsi="Arial" w:cs="Arial"/>
      <w:color w:val="FF0000"/>
      <w:sz w:val="16"/>
      <w:szCs w:val="16"/>
    </w:rPr>
  </w:style>
  <w:style w:type="paragraph" w:customStyle="1" w:styleId="xl115">
    <w:name w:val="xl115"/>
    <w:basedOn w:val="a"/>
    <w:rsid w:val="001C243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center"/>
    </w:pPr>
    <w:rPr>
      <w:rFonts w:ascii="Arial" w:hAnsi="Arial" w:cs="Arial"/>
      <w:color w:val="FF0000"/>
      <w:sz w:val="16"/>
      <w:szCs w:val="16"/>
    </w:rPr>
  </w:style>
  <w:style w:type="paragraph" w:customStyle="1" w:styleId="xl116">
    <w:name w:val="xl116"/>
    <w:basedOn w:val="a"/>
    <w:rsid w:val="001C243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Arial" w:hAnsi="Arial" w:cs="Arial"/>
      <w:color w:val="FF0000"/>
      <w:sz w:val="16"/>
      <w:szCs w:val="16"/>
    </w:rPr>
  </w:style>
  <w:style w:type="paragraph" w:customStyle="1" w:styleId="xl117">
    <w:name w:val="xl117"/>
    <w:basedOn w:val="a"/>
    <w:rsid w:val="001C243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center"/>
    </w:pPr>
    <w:rPr>
      <w:rFonts w:ascii="Arial" w:hAnsi="Arial" w:cs="Arial"/>
      <w:color w:val="FF0000"/>
      <w:sz w:val="16"/>
      <w:szCs w:val="16"/>
    </w:rPr>
  </w:style>
  <w:style w:type="paragraph" w:customStyle="1" w:styleId="xl118">
    <w:name w:val="xl118"/>
    <w:basedOn w:val="a"/>
    <w:rsid w:val="001C243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center"/>
    </w:pPr>
    <w:rPr>
      <w:rFonts w:ascii="Arial" w:hAnsi="Arial" w:cs="Arial"/>
      <w:color w:val="FF0000"/>
      <w:sz w:val="16"/>
      <w:szCs w:val="16"/>
    </w:rPr>
  </w:style>
  <w:style w:type="paragraph" w:customStyle="1" w:styleId="xl119">
    <w:name w:val="xl119"/>
    <w:basedOn w:val="a"/>
    <w:rsid w:val="001C2431"/>
    <w:pPr>
      <w:pBdr>
        <w:top w:val="single" w:sz="4" w:space="0" w:color="auto"/>
        <w:left w:val="single" w:sz="4" w:space="0" w:color="auto"/>
        <w:bottom w:val="single" w:sz="4" w:space="0" w:color="auto"/>
      </w:pBdr>
      <w:shd w:val="clear" w:color="000000" w:fill="B8CCE4"/>
      <w:spacing w:before="100" w:beforeAutospacing="1" w:after="100" w:afterAutospacing="1"/>
      <w:textAlignment w:val="center"/>
    </w:pPr>
    <w:rPr>
      <w:rFonts w:ascii="Arial" w:hAnsi="Arial" w:cs="Arial"/>
      <w:sz w:val="16"/>
      <w:szCs w:val="16"/>
    </w:rPr>
  </w:style>
  <w:style w:type="paragraph" w:customStyle="1" w:styleId="xl120">
    <w:name w:val="xl120"/>
    <w:basedOn w:val="a"/>
    <w:rsid w:val="001C2431"/>
    <w:pPr>
      <w:pBdr>
        <w:top w:val="single" w:sz="4" w:space="0" w:color="auto"/>
        <w:left w:val="single" w:sz="4" w:space="0" w:color="auto"/>
        <w:bottom w:val="single" w:sz="4" w:space="0" w:color="auto"/>
      </w:pBdr>
      <w:shd w:val="clear" w:color="000000" w:fill="B8CCE4"/>
      <w:spacing w:before="100" w:beforeAutospacing="1" w:after="100" w:afterAutospacing="1"/>
      <w:textAlignment w:val="center"/>
    </w:pPr>
    <w:rPr>
      <w:rFonts w:ascii="Arial" w:hAnsi="Arial" w:cs="Arial"/>
      <w:sz w:val="16"/>
      <w:szCs w:val="16"/>
    </w:rPr>
  </w:style>
  <w:style w:type="paragraph" w:customStyle="1" w:styleId="xl121">
    <w:name w:val="xl121"/>
    <w:basedOn w:val="a"/>
    <w:rsid w:val="001C243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center"/>
    </w:pPr>
    <w:rPr>
      <w:rFonts w:ascii="Arial" w:hAnsi="Arial" w:cs="Arial"/>
      <w:sz w:val="16"/>
      <w:szCs w:val="16"/>
    </w:rPr>
  </w:style>
  <w:style w:type="paragraph" w:customStyle="1" w:styleId="xl122">
    <w:name w:val="xl122"/>
    <w:basedOn w:val="a"/>
    <w:rsid w:val="001C243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center"/>
    </w:pPr>
    <w:rPr>
      <w:rFonts w:ascii="Arial" w:hAnsi="Arial" w:cs="Arial"/>
      <w:sz w:val="16"/>
      <w:szCs w:val="16"/>
    </w:rPr>
  </w:style>
  <w:style w:type="paragraph" w:customStyle="1" w:styleId="xl123">
    <w:name w:val="xl123"/>
    <w:basedOn w:val="a"/>
    <w:rsid w:val="001C243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center"/>
    </w:pPr>
    <w:rPr>
      <w:rFonts w:ascii="Arial" w:hAnsi="Arial" w:cs="Arial"/>
      <w:sz w:val="16"/>
      <w:szCs w:val="16"/>
    </w:rPr>
  </w:style>
  <w:style w:type="paragraph" w:customStyle="1" w:styleId="xl124">
    <w:name w:val="xl124"/>
    <w:basedOn w:val="a"/>
    <w:rsid w:val="001C243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Arial" w:hAnsi="Arial" w:cs="Arial"/>
      <w:sz w:val="16"/>
      <w:szCs w:val="16"/>
    </w:rPr>
  </w:style>
  <w:style w:type="paragraph" w:customStyle="1" w:styleId="xl125">
    <w:name w:val="xl125"/>
    <w:basedOn w:val="a"/>
    <w:rsid w:val="001C243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Arial" w:hAnsi="Arial" w:cs="Arial"/>
      <w:sz w:val="16"/>
      <w:szCs w:val="16"/>
    </w:rPr>
  </w:style>
  <w:style w:type="paragraph" w:customStyle="1" w:styleId="xl126">
    <w:name w:val="xl126"/>
    <w:basedOn w:val="a"/>
    <w:rsid w:val="001C243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center"/>
    </w:pPr>
    <w:rPr>
      <w:rFonts w:ascii="Arial" w:hAnsi="Arial" w:cs="Arial"/>
      <w:sz w:val="16"/>
      <w:szCs w:val="16"/>
    </w:rPr>
  </w:style>
  <w:style w:type="paragraph" w:customStyle="1" w:styleId="xl127">
    <w:name w:val="xl127"/>
    <w:basedOn w:val="a"/>
    <w:rsid w:val="001C243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Arial" w:hAnsi="Arial" w:cs="Arial"/>
      <w:sz w:val="16"/>
      <w:szCs w:val="16"/>
    </w:rPr>
  </w:style>
  <w:style w:type="paragraph" w:customStyle="1" w:styleId="xl128">
    <w:name w:val="xl128"/>
    <w:basedOn w:val="a"/>
    <w:rsid w:val="001C2431"/>
    <w:pPr>
      <w:pBdr>
        <w:top w:val="single" w:sz="4" w:space="0" w:color="auto"/>
        <w:left w:val="single" w:sz="4" w:space="0" w:color="auto"/>
        <w:bottom w:val="single" w:sz="4" w:space="0" w:color="auto"/>
      </w:pBdr>
      <w:shd w:val="clear" w:color="000000" w:fill="B8CCE4"/>
      <w:spacing w:before="100" w:beforeAutospacing="1" w:after="100" w:afterAutospacing="1"/>
      <w:textAlignment w:val="center"/>
    </w:pPr>
    <w:rPr>
      <w:rFonts w:ascii="Arial" w:hAnsi="Arial" w:cs="Arial"/>
      <w:color w:val="FF0000"/>
      <w:sz w:val="16"/>
      <w:szCs w:val="16"/>
    </w:rPr>
  </w:style>
  <w:style w:type="paragraph" w:customStyle="1" w:styleId="xl129">
    <w:name w:val="xl129"/>
    <w:basedOn w:val="a"/>
    <w:rsid w:val="001C2431"/>
    <w:pPr>
      <w:pBdr>
        <w:top w:val="single" w:sz="4" w:space="0" w:color="auto"/>
        <w:left w:val="single" w:sz="4" w:space="0" w:color="auto"/>
        <w:bottom w:val="single" w:sz="4" w:space="0" w:color="auto"/>
      </w:pBdr>
      <w:shd w:val="clear" w:color="000000" w:fill="B8CCE4"/>
      <w:spacing w:before="100" w:beforeAutospacing="1" w:after="100" w:afterAutospacing="1"/>
      <w:textAlignment w:val="center"/>
    </w:pPr>
    <w:rPr>
      <w:rFonts w:ascii="Arial" w:hAnsi="Arial" w:cs="Arial"/>
      <w:color w:val="FF0000"/>
      <w:sz w:val="16"/>
      <w:szCs w:val="16"/>
    </w:rPr>
  </w:style>
  <w:style w:type="paragraph" w:customStyle="1" w:styleId="xl130">
    <w:name w:val="xl130"/>
    <w:basedOn w:val="a"/>
    <w:rsid w:val="001C243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Arial" w:hAnsi="Arial" w:cs="Arial"/>
      <w:color w:val="FF0000"/>
      <w:sz w:val="16"/>
      <w:szCs w:val="16"/>
    </w:rPr>
  </w:style>
  <w:style w:type="paragraph" w:customStyle="1" w:styleId="xl131">
    <w:name w:val="xl131"/>
    <w:basedOn w:val="a"/>
    <w:rsid w:val="001C243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Arial" w:hAnsi="Arial" w:cs="Arial"/>
      <w:sz w:val="16"/>
      <w:szCs w:val="16"/>
    </w:rPr>
  </w:style>
  <w:style w:type="paragraph" w:customStyle="1" w:styleId="xl132">
    <w:name w:val="xl132"/>
    <w:basedOn w:val="a"/>
    <w:rsid w:val="001C2431"/>
    <w:pPr>
      <w:pBdr>
        <w:top w:val="single" w:sz="4" w:space="0" w:color="auto"/>
        <w:bottom w:val="single" w:sz="4" w:space="0" w:color="auto"/>
        <w:right w:val="single" w:sz="4" w:space="0" w:color="auto"/>
      </w:pBdr>
      <w:shd w:val="clear" w:color="000000" w:fill="B8CCE4"/>
      <w:spacing w:before="100" w:beforeAutospacing="1" w:after="100" w:afterAutospacing="1"/>
      <w:textAlignment w:val="center"/>
    </w:pPr>
    <w:rPr>
      <w:rFonts w:ascii="Arial" w:hAnsi="Arial" w:cs="Arial"/>
      <w:sz w:val="16"/>
      <w:szCs w:val="16"/>
    </w:rPr>
  </w:style>
  <w:style w:type="paragraph" w:customStyle="1" w:styleId="xl133">
    <w:name w:val="xl133"/>
    <w:basedOn w:val="a"/>
    <w:rsid w:val="001C2431"/>
    <w:pPr>
      <w:shd w:val="clear" w:color="000000" w:fill="B8CCE4"/>
      <w:spacing w:before="100" w:beforeAutospacing="1" w:after="100" w:afterAutospacing="1"/>
      <w:textAlignment w:val="center"/>
    </w:pPr>
    <w:rPr>
      <w:rFonts w:ascii="Arial" w:hAnsi="Arial" w:cs="Arial"/>
      <w:sz w:val="16"/>
      <w:szCs w:val="16"/>
    </w:rPr>
  </w:style>
  <w:style w:type="paragraph" w:customStyle="1" w:styleId="xl134">
    <w:name w:val="xl134"/>
    <w:basedOn w:val="a"/>
    <w:rsid w:val="001C2431"/>
    <w:pPr>
      <w:shd w:val="clear" w:color="000000" w:fill="B8CCE4"/>
      <w:spacing w:before="100" w:beforeAutospacing="1" w:after="100" w:afterAutospacing="1"/>
      <w:textAlignment w:val="center"/>
    </w:pPr>
    <w:rPr>
      <w:rFonts w:ascii="Arial" w:hAnsi="Arial" w:cs="Arial"/>
      <w:sz w:val="16"/>
      <w:szCs w:val="16"/>
    </w:rPr>
  </w:style>
  <w:style w:type="paragraph" w:customStyle="1" w:styleId="xl135">
    <w:name w:val="xl135"/>
    <w:basedOn w:val="a"/>
    <w:rsid w:val="001C2431"/>
    <w:pPr>
      <w:pBdr>
        <w:left w:val="single" w:sz="4" w:space="0" w:color="auto"/>
        <w:bottom w:val="single" w:sz="4" w:space="0" w:color="auto"/>
      </w:pBdr>
      <w:shd w:val="clear" w:color="000000" w:fill="B8CCE4"/>
      <w:spacing w:before="100" w:beforeAutospacing="1" w:after="100" w:afterAutospacing="1"/>
      <w:textAlignment w:val="center"/>
    </w:pPr>
    <w:rPr>
      <w:rFonts w:ascii="Arial" w:hAnsi="Arial" w:cs="Arial"/>
      <w:sz w:val="16"/>
      <w:szCs w:val="16"/>
    </w:rPr>
  </w:style>
  <w:style w:type="paragraph" w:customStyle="1" w:styleId="xl136">
    <w:name w:val="xl136"/>
    <w:basedOn w:val="a"/>
    <w:rsid w:val="001C2431"/>
    <w:pPr>
      <w:pBdr>
        <w:left w:val="single" w:sz="4" w:space="0" w:color="auto"/>
        <w:bottom w:val="single" w:sz="4" w:space="0" w:color="auto"/>
        <w:right w:val="single" w:sz="4" w:space="0" w:color="auto"/>
      </w:pBdr>
      <w:shd w:val="clear" w:color="000000" w:fill="B8CCE4"/>
      <w:spacing w:before="100" w:beforeAutospacing="1" w:after="100" w:afterAutospacing="1"/>
      <w:textAlignment w:val="center"/>
    </w:pPr>
    <w:rPr>
      <w:rFonts w:ascii="Arial" w:hAnsi="Arial" w:cs="Arial"/>
      <w:sz w:val="16"/>
      <w:szCs w:val="16"/>
    </w:rPr>
  </w:style>
  <w:style w:type="paragraph" w:customStyle="1" w:styleId="xl137">
    <w:name w:val="xl137"/>
    <w:basedOn w:val="a"/>
    <w:rsid w:val="001C243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Arial" w:hAnsi="Arial" w:cs="Arial"/>
      <w:sz w:val="16"/>
      <w:szCs w:val="16"/>
    </w:rPr>
  </w:style>
  <w:style w:type="paragraph" w:customStyle="1" w:styleId="xl138">
    <w:name w:val="xl138"/>
    <w:basedOn w:val="a"/>
    <w:rsid w:val="001C2431"/>
    <w:pPr>
      <w:pBdr>
        <w:top w:val="single" w:sz="4" w:space="0" w:color="auto"/>
        <w:left w:val="single" w:sz="4" w:space="0" w:color="auto"/>
        <w:bottom w:val="single" w:sz="4" w:space="0" w:color="auto"/>
      </w:pBdr>
      <w:shd w:val="clear" w:color="000000" w:fill="B8CCE4"/>
      <w:spacing w:before="100" w:beforeAutospacing="1" w:after="100" w:afterAutospacing="1"/>
      <w:textAlignment w:val="center"/>
    </w:pPr>
    <w:rPr>
      <w:rFonts w:ascii="Arial" w:hAnsi="Arial" w:cs="Arial"/>
      <w:color w:val="FF0000"/>
      <w:sz w:val="16"/>
      <w:szCs w:val="16"/>
    </w:rPr>
  </w:style>
  <w:style w:type="paragraph" w:customStyle="1" w:styleId="xl139">
    <w:name w:val="xl139"/>
    <w:basedOn w:val="a"/>
    <w:rsid w:val="001C2431"/>
    <w:pPr>
      <w:pBdr>
        <w:top w:val="single" w:sz="4" w:space="0" w:color="auto"/>
        <w:left w:val="single" w:sz="4" w:space="0" w:color="auto"/>
        <w:bottom w:val="single" w:sz="4" w:space="0" w:color="auto"/>
      </w:pBdr>
      <w:shd w:val="clear" w:color="000000" w:fill="B8CCE4"/>
      <w:spacing w:before="100" w:beforeAutospacing="1" w:after="100" w:afterAutospacing="1"/>
      <w:textAlignment w:val="center"/>
    </w:pPr>
    <w:rPr>
      <w:rFonts w:ascii="Arial" w:hAnsi="Arial" w:cs="Arial"/>
      <w:color w:val="FF0000"/>
      <w:sz w:val="16"/>
      <w:szCs w:val="16"/>
    </w:rPr>
  </w:style>
  <w:style w:type="paragraph" w:customStyle="1" w:styleId="xl140">
    <w:name w:val="xl140"/>
    <w:basedOn w:val="a"/>
    <w:rsid w:val="001C243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center"/>
    </w:pPr>
    <w:rPr>
      <w:rFonts w:ascii="Arial" w:hAnsi="Arial" w:cs="Arial"/>
      <w:color w:val="FF0000"/>
      <w:sz w:val="16"/>
      <w:szCs w:val="16"/>
    </w:rPr>
  </w:style>
  <w:style w:type="paragraph" w:customStyle="1" w:styleId="xl141">
    <w:name w:val="xl141"/>
    <w:basedOn w:val="a"/>
    <w:rsid w:val="001C243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Arial" w:hAnsi="Arial" w:cs="Arial"/>
      <w:color w:val="FF0000"/>
      <w:sz w:val="16"/>
      <w:szCs w:val="16"/>
    </w:rPr>
  </w:style>
  <w:style w:type="paragraph" w:customStyle="1" w:styleId="xl142">
    <w:name w:val="xl142"/>
    <w:basedOn w:val="a"/>
    <w:rsid w:val="001C243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center"/>
    </w:pPr>
    <w:rPr>
      <w:rFonts w:ascii="Arial" w:hAnsi="Arial" w:cs="Arial"/>
      <w:color w:val="FF0000"/>
      <w:sz w:val="16"/>
      <w:szCs w:val="16"/>
    </w:rPr>
  </w:style>
  <w:style w:type="paragraph" w:customStyle="1" w:styleId="xl143">
    <w:name w:val="xl143"/>
    <w:basedOn w:val="a"/>
    <w:rsid w:val="001C243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center"/>
    </w:pPr>
    <w:rPr>
      <w:rFonts w:ascii="Arial" w:hAnsi="Arial" w:cs="Arial"/>
      <w:color w:val="FF0000"/>
      <w:sz w:val="16"/>
      <w:szCs w:val="16"/>
    </w:rPr>
  </w:style>
  <w:style w:type="paragraph" w:customStyle="1" w:styleId="xl144">
    <w:name w:val="xl144"/>
    <w:basedOn w:val="a"/>
    <w:rsid w:val="001C2431"/>
    <w:pPr>
      <w:pBdr>
        <w:top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Arial" w:hAnsi="Arial" w:cs="Arial"/>
      <w:color w:val="FF0000"/>
      <w:sz w:val="16"/>
      <w:szCs w:val="16"/>
    </w:rPr>
  </w:style>
  <w:style w:type="paragraph" w:customStyle="1" w:styleId="xl145">
    <w:name w:val="xl145"/>
    <w:basedOn w:val="a"/>
    <w:rsid w:val="001C2431"/>
    <w:pPr>
      <w:shd w:val="clear" w:color="000000" w:fill="B8CCE4"/>
      <w:spacing w:before="100" w:beforeAutospacing="1" w:after="100" w:afterAutospacing="1"/>
      <w:jc w:val="center"/>
      <w:textAlignment w:val="center"/>
    </w:pPr>
    <w:rPr>
      <w:rFonts w:ascii="Arial" w:hAnsi="Arial" w:cs="Arial"/>
      <w:color w:val="FF0000"/>
      <w:sz w:val="16"/>
      <w:szCs w:val="16"/>
    </w:rPr>
  </w:style>
  <w:style w:type="paragraph" w:customStyle="1" w:styleId="xl146">
    <w:name w:val="xl146"/>
    <w:basedOn w:val="a"/>
    <w:rsid w:val="001C2431"/>
    <w:pPr>
      <w:pBdr>
        <w:top w:val="single" w:sz="4" w:space="0" w:color="B3AC86"/>
        <w:left w:val="single" w:sz="4" w:space="0" w:color="B3AC86"/>
        <w:bottom w:val="single" w:sz="4" w:space="0" w:color="B3AC86"/>
      </w:pBdr>
      <w:shd w:val="clear" w:color="000000" w:fill="B8CCE4"/>
      <w:spacing w:before="100" w:beforeAutospacing="1" w:after="100" w:afterAutospacing="1"/>
      <w:textAlignment w:val="center"/>
    </w:pPr>
    <w:rPr>
      <w:rFonts w:ascii="Arial" w:hAnsi="Arial" w:cs="Arial"/>
      <w:sz w:val="16"/>
      <w:szCs w:val="16"/>
    </w:rPr>
  </w:style>
  <w:style w:type="paragraph" w:customStyle="1" w:styleId="xl147">
    <w:name w:val="xl147"/>
    <w:basedOn w:val="a"/>
    <w:rsid w:val="001C2431"/>
    <w:pPr>
      <w:pBdr>
        <w:top w:val="single" w:sz="4" w:space="0" w:color="auto"/>
        <w:left w:val="single" w:sz="4" w:space="0" w:color="auto"/>
        <w:bottom w:val="single" w:sz="4" w:space="0" w:color="auto"/>
      </w:pBdr>
      <w:shd w:val="clear" w:color="000000" w:fill="B8CCE4"/>
      <w:spacing w:before="100" w:beforeAutospacing="1" w:after="100" w:afterAutospacing="1"/>
      <w:textAlignment w:val="center"/>
    </w:pPr>
    <w:rPr>
      <w:rFonts w:ascii="Arial" w:hAnsi="Arial" w:cs="Arial"/>
      <w:color w:val="FF0000"/>
      <w:sz w:val="16"/>
      <w:szCs w:val="16"/>
    </w:rPr>
  </w:style>
  <w:style w:type="paragraph" w:customStyle="1" w:styleId="xl148">
    <w:name w:val="xl148"/>
    <w:basedOn w:val="a"/>
    <w:rsid w:val="001C2431"/>
    <w:pPr>
      <w:pBdr>
        <w:top w:val="single" w:sz="4" w:space="0" w:color="auto"/>
        <w:left w:val="single" w:sz="4" w:space="0" w:color="auto"/>
        <w:bottom w:val="single" w:sz="4" w:space="0" w:color="auto"/>
      </w:pBdr>
      <w:shd w:val="clear" w:color="000000" w:fill="B8CCE4"/>
      <w:spacing w:before="100" w:beforeAutospacing="1" w:after="100" w:afterAutospacing="1"/>
      <w:textAlignment w:val="center"/>
    </w:pPr>
    <w:rPr>
      <w:rFonts w:ascii="Arial" w:hAnsi="Arial" w:cs="Arial"/>
      <w:color w:val="FF0000"/>
      <w:sz w:val="16"/>
      <w:szCs w:val="16"/>
    </w:rPr>
  </w:style>
  <w:style w:type="paragraph" w:customStyle="1" w:styleId="xl149">
    <w:name w:val="xl149"/>
    <w:basedOn w:val="a"/>
    <w:rsid w:val="001C243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Arial" w:hAnsi="Arial" w:cs="Arial"/>
      <w:sz w:val="16"/>
      <w:szCs w:val="16"/>
    </w:rPr>
  </w:style>
  <w:style w:type="paragraph" w:customStyle="1" w:styleId="xl150">
    <w:name w:val="xl150"/>
    <w:basedOn w:val="a"/>
    <w:rsid w:val="001C243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Arial" w:hAnsi="Arial" w:cs="Arial"/>
      <w:color w:val="FF0000"/>
      <w:sz w:val="16"/>
      <w:szCs w:val="16"/>
    </w:rPr>
  </w:style>
  <w:style w:type="paragraph" w:customStyle="1" w:styleId="xl151">
    <w:name w:val="xl151"/>
    <w:basedOn w:val="a"/>
    <w:rsid w:val="001C243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center"/>
    </w:pPr>
    <w:rPr>
      <w:rFonts w:ascii="Arial" w:hAnsi="Arial" w:cs="Arial"/>
      <w:color w:val="FF0000"/>
      <w:sz w:val="16"/>
      <w:szCs w:val="16"/>
    </w:rPr>
  </w:style>
  <w:style w:type="paragraph" w:customStyle="1" w:styleId="xl152">
    <w:name w:val="xl152"/>
    <w:basedOn w:val="a"/>
    <w:rsid w:val="001C243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Arial" w:hAnsi="Arial" w:cs="Arial"/>
      <w:sz w:val="16"/>
      <w:szCs w:val="16"/>
    </w:rPr>
  </w:style>
  <w:style w:type="paragraph" w:customStyle="1" w:styleId="xl153">
    <w:name w:val="xl153"/>
    <w:basedOn w:val="a"/>
    <w:rsid w:val="001C2431"/>
    <w:pPr>
      <w:pBdr>
        <w:top w:val="single" w:sz="4" w:space="0" w:color="auto"/>
        <w:bottom w:val="single" w:sz="4" w:space="0" w:color="auto"/>
      </w:pBdr>
      <w:shd w:val="clear" w:color="000000" w:fill="B8CCE4"/>
      <w:spacing w:before="100" w:beforeAutospacing="1" w:after="100" w:afterAutospacing="1"/>
      <w:jc w:val="center"/>
      <w:textAlignment w:val="center"/>
    </w:pPr>
    <w:rPr>
      <w:rFonts w:ascii="Arial" w:hAnsi="Arial" w:cs="Arial"/>
      <w:sz w:val="16"/>
      <w:szCs w:val="16"/>
    </w:rPr>
  </w:style>
  <w:style w:type="paragraph" w:customStyle="1" w:styleId="xl154">
    <w:name w:val="xl154"/>
    <w:basedOn w:val="a"/>
    <w:rsid w:val="001C243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center"/>
    </w:pPr>
    <w:rPr>
      <w:rFonts w:ascii="Arial" w:hAnsi="Arial" w:cs="Arial"/>
      <w:color w:val="FF0000"/>
      <w:sz w:val="16"/>
      <w:szCs w:val="16"/>
    </w:rPr>
  </w:style>
  <w:style w:type="paragraph" w:customStyle="1" w:styleId="xl155">
    <w:name w:val="xl155"/>
    <w:basedOn w:val="a"/>
    <w:rsid w:val="001C243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center"/>
    </w:pPr>
    <w:rPr>
      <w:rFonts w:ascii="Arial" w:hAnsi="Arial" w:cs="Arial"/>
      <w:color w:val="FF0000"/>
      <w:sz w:val="16"/>
      <w:szCs w:val="16"/>
    </w:rPr>
  </w:style>
  <w:style w:type="paragraph" w:customStyle="1" w:styleId="xl156">
    <w:name w:val="xl156"/>
    <w:basedOn w:val="a"/>
    <w:rsid w:val="001C243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right"/>
      <w:textAlignment w:val="center"/>
    </w:pPr>
    <w:rPr>
      <w:rFonts w:ascii="Arial" w:hAnsi="Arial" w:cs="Arial"/>
      <w:color w:val="FF0000"/>
      <w:sz w:val="16"/>
      <w:szCs w:val="16"/>
    </w:rPr>
  </w:style>
  <w:style w:type="paragraph" w:customStyle="1" w:styleId="xl157">
    <w:name w:val="xl157"/>
    <w:basedOn w:val="a"/>
    <w:rsid w:val="001C243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Arial" w:hAnsi="Arial" w:cs="Arial"/>
      <w:color w:val="FF0000"/>
      <w:sz w:val="16"/>
      <w:szCs w:val="16"/>
    </w:rPr>
  </w:style>
  <w:style w:type="paragraph" w:customStyle="1" w:styleId="xl158">
    <w:name w:val="xl158"/>
    <w:basedOn w:val="a"/>
    <w:rsid w:val="001C243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right"/>
      <w:textAlignment w:val="center"/>
    </w:pPr>
    <w:rPr>
      <w:rFonts w:ascii="Arial" w:hAnsi="Arial" w:cs="Arial"/>
      <w:color w:val="FF0000"/>
      <w:sz w:val="16"/>
      <w:szCs w:val="16"/>
    </w:rPr>
  </w:style>
  <w:style w:type="paragraph" w:customStyle="1" w:styleId="xl159">
    <w:name w:val="xl159"/>
    <w:basedOn w:val="a"/>
    <w:rsid w:val="001C243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center"/>
    </w:pPr>
    <w:rPr>
      <w:rFonts w:ascii="Arial" w:hAnsi="Arial" w:cs="Arial"/>
      <w:sz w:val="16"/>
      <w:szCs w:val="16"/>
    </w:rPr>
  </w:style>
  <w:style w:type="paragraph" w:customStyle="1" w:styleId="xl160">
    <w:name w:val="xl160"/>
    <w:basedOn w:val="a"/>
    <w:rsid w:val="001C243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center"/>
    </w:pPr>
    <w:rPr>
      <w:rFonts w:ascii="Arial" w:hAnsi="Arial" w:cs="Arial"/>
      <w:sz w:val="16"/>
      <w:szCs w:val="16"/>
    </w:rPr>
  </w:style>
  <w:style w:type="paragraph" w:customStyle="1" w:styleId="xl161">
    <w:name w:val="xl161"/>
    <w:basedOn w:val="a"/>
    <w:rsid w:val="001C243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right"/>
      <w:textAlignment w:val="center"/>
    </w:pPr>
    <w:rPr>
      <w:rFonts w:ascii="Arial" w:hAnsi="Arial" w:cs="Arial"/>
      <w:sz w:val="16"/>
      <w:szCs w:val="16"/>
    </w:rPr>
  </w:style>
  <w:style w:type="paragraph" w:customStyle="1" w:styleId="xl162">
    <w:name w:val="xl162"/>
    <w:basedOn w:val="a"/>
    <w:rsid w:val="001C243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Arial" w:hAnsi="Arial" w:cs="Arial"/>
      <w:sz w:val="16"/>
      <w:szCs w:val="16"/>
    </w:rPr>
  </w:style>
  <w:style w:type="paragraph" w:customStyle="1" w:styleId="xl163">
    <w:name w:val="xl163"/>
    <w:basedOn w:val="a"/>
    <w:rsid w:val="001C243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center"/>
    </w:pPr>
    <w:rPr>
      <w:rFonts w:ascii="Arial" w:hAnsi="Arial" w:cs="Arial"/>
      <w:sz w:val="16"/>
      <w:szCs w:val="16"/>
    </w:rPr>
  </w:style>
  <w:style w:type="paragraph" w:customStyle="1" w:styleId="xl164">
    <w:name w:val="xl164"/>
    <w:basedOn w:val="a"/>
    <w:rsid w:val="001C243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center"/>
    </w:pPr>
    <w:rPr>
      <w:rFonts w:ascii="Arial" w:hAnsi="Arial" w:cs="Arial"/>
      <w:color w:val="000000"/>
      <w:sz w:val="16"/>
      <w:szCs w:val="16"/>
    </w:rPr>
  </w:style>
  <w:style w:type="paragraph" w:customStyle="1" w:styleId="xl165">
    <w:name w:val="xl165"/>
    <w:basedOn w:val="a"/>
    <w:rsid w:val="001C243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right"/>
      <w:textAlignment w:val="center"/>
    </w:pPr>
    <w:rPr>
      <w:rFonts w:ascii="Arial" w:hAnsi="Arial" w:cs="Arial"/>
      <w:color w:val="000000"/>
      <w:sz w:val="16"/>
      <w:szCs w:val="16"/>
    </w:rPr>
  </w:style>
  <w:style w:type="paragraph" w:customStyle="1" w:styleId="xl166">
    <w:name w:val="xl166"/>
    <w:basedOn w:val="a"/>
    <w:rsid w:val="001C243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Arial" w:hAnsi="Arial" w:cs="Arial"/>
      <w:sz w:val="16"/>
      <w:szCs w:val="16"/>
    </w:rPr>
  </w:style>
  <w:style w:type="paragraph" w:customStyle="1" w:styleId="xl167">
    <w:name w:val="xl167"/>
    <w:basedOn w:val="a"/>
    <w:rsid w:val="001C243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right"/>
      <w:textAlignment w:val="center"/>
    </w:pPr>
    <w:rPr>
      <w:rFonts w:ascii="Arial" w:hAnsi="Arial" w:cs="Arial"/>
      <w:color w:val="FF0000"/>
      <w:sz w:val="16"/>
      <w:szCs w:val="16"/>
    </w:rPr>
  </w:style>
  <w:style w:type="paragraph" w:customStyle="1" w:styleId="xl168">
    <w:name w:val="xl168"/>
    <w:basedOn w:val="a"/>
    <w:rsid w:val="001C243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right"/>
      <w:textAlignment w:val="center"/>
    </w:pPr>
    <w:rPr>
      <w:rFonts w:ascii="Arial" w:hAnsi="Arial" w:cs="Arial"/>
      <w:color w:val="FF0000"/>
      <w:sz w:val="16"/>
      <w:szCs w:val="16"/>
    </w:rPr>
  </w:style>
  <w:style w:type="paragraph" w:customStyle="1" w:styleId="xl169">
    <w:name w:val="xl169"/>
    <w:basedOn w:val="a"/>
    <w:rsid w:val="001C243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center"/>
    </w:pPr>
    <w:rPr>
      <w:rFonts w:ascii="Arial" w:hAnsi="Arial" w:cs="Arial"/>
      <w:color w:val="FF0000"/>
      <w:sz w:val="16"/>
      <w:szCs w:val="16"/>
    </w:rPr>
  </w:style>
  <w:style w:type="paragraph" w:customStyle="1" w:styleId="xl170">
    <w:name w:val="xl170"/>
    <w:basedOn w:val="a"/>
    <w:rsid w:val="001C243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right"/>
      <w:textAlignment w:val="center"/>
    </w:pPr>
    <w:rPr>
      <w:rFonts w:ascii="Arial" w:hAnsi="Arial" w:cs="Arial"/>
      <w:color w:val="FF0000"/>
      <w:sz w:val="16"/>
      <w:szCs w:val="16"/>
    </w:rPr>
  </w:style>
  <w:style w:type="paragraph" w:customStyle="1" w:styleId="xl171">
    <w:name w:val="xl171"/>
    <w:basedOn w:val="a"/>
    <w:rsid w:val="001C243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right"/>
      <w:textAlignment w:val="center"/>
    </w:pPr>
    <w:rPr>
      <w:rFonts w:ascii="Arial" w:hAnsi="Arial" w:cs="Arial"/>
      <w:color w:val="FF0000"/>
      <w:sz w:val="16"/>
      <w:szCs w:val="16"/>
    </w:rPr>
  </w:style>
  <w:style w:type="paragraph" w:customStyle="1" w:styleId="xl172">
    <w:name w:val="xl172"/>
    <w:basedOn w:val="a"/>
    <w:rsid w:val="001C243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center"/>
    </w:pPr>
    <w:rPr>
      <w:rFonts w:ascii="Arial" w:hAnsi="Arial" w:cs="Arial"/>
      <w:sz w:val="16"/>
      <w:szCs w:val="16"/>
    </w:rPr>
  </w:style>
  <w:style w:type="paragraph" w:customStyle="1" w:styleId="xl173">
    <w:name w:val="xl173"/>
    <w:basedOn w:val="a"/>
    <w:rsid w:val="001C24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74">
    <w:name w:val="xl174"/>
    <w:basedOn w:val="a"/>
    <w:rsid w:val="001C243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textAlignment w:val="center"/>
    </w:pPr>
    <w:rPr>
      <w:rFonts w:ascii="Arial" w:hAnsi="Arial" w:cs="Arial"/>
      <w:sz w:val="16"/>
      <w:szCs w:val="16"/>
    </w:rPr>
  </w:style>
  <w:style w:type="paragraph" w:customStyle="1" w:styleId="xl175">
    <w:name w:val="xl175"/>
    <w:basedOn w:val="a"/>
    <w:rsid w:val="001C24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76">
    <w:name w:val="xl176"/>
    <w:basedOn w:val="a"/>
    <w:rsid w:val="001C243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textAlignment w:val="center"/>
    </w:pPr>
    <w:rPr>
      <w:rFonts w:ascii="Arial" w:hAnsi="Arial" w:cs="Arial"/>
      <w:color w:val="FF0000"/>
      <w:sz w:val="16"/>
      <w:szCs w:val="16"/>
    </w:rPr>
  </w:style>
  <w:style w:type="paragraph" w:customStyle="1" w:styleId="xl177">
    <w:name w:val="xl177"/>
    <w:basedOn w:val="a"/>
    <w:rsid w:val="001C24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FF0000"/>
      <w:sz w:val="16"/>
      <w:szCs w:val="16"/>
    </w:rPr>
  </w:style>
  <w:style w:type="paragraph" w:customStyle="1" w:styleId="xl178">
    <w:name w:val="xl178"/>
    <w:basedOn w:val="a"/>
    <w:rsid w:val="001C24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79">
    <w:name w:val="xl179"/>
    <w:basedOn w:val="a"/>
    <w:rsid w:val="001C243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textAlignment w:val="center"/>
    </w:pPr>
    <w:rPr>
      <w:sz w:val="16"/>
      <w:szCs w:val="16"/>
    </w:rPr>
  </w:style>
  <w:style w:type="paragraph" w:customStyle="1" w:styleId="xl180">
    <w:name w:val="xl180"/>
    <w:basedOn w:val="a"/>
    <w:rsid w:val="001C24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81">
    <w:name w:val="xl181"/>
    <w:basedOn w:val="a"/>
    <w:rsid w:val="001C24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16"/>
      <w:szCs w:val="16"/>
    </w:rPr>
  </w:style>
  <w:style w:type="paragraph" w:customStyle="1" w:styleId="xl182">
    <w:name w:val="xl182"/>
    <w:basedOn w:val="a"/>
    <w:rsid w:val="001C2431"/>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sz w:val="16"/>
      <w:szCs w:val="16"/>
    </w:rPr>
  </w:style>
  <w:style w:type="paragraph" w:customStyle="1" w:styleId="xl183">
    <w:name w:val="xl183"/>
    <w:basedOn w:val="a"/>
    <w:rsid w:val="001C243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84">
    <w:name w:val="xl184"/>
    <w:basedOn w:val="a"/>
    <w:rsid w:val="001C243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16"/>
      <w:szCs w:val="16"/>
    </w:rPr>
  </w:style>
  <w:style w:type="paragraph" w:customStyle="1" w:styleId="xl185">
    <w:name w:val="xl185"/>
    <w:basedOn w:val="a"/>
    <w:rsid w:val="001C243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center"/>
    </w:pPr>
    <w:rPr>
      <w:sz w:val="16"/>
      <w:szCs w:val="16"/>
    </w:rPr>
  </w:style>
  <w:style w:type="paragraph" w:customStyle="1" w:styleId="xl186">
    <w:name w:val="xl186"/>
    <w:basedOn w:val="a"/>
    <w:rsid w:val="001C243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center"/>
    </w:pPr>
    <w:rPr>
      <w:sz w:val="16"/>
      <w:szCs w:val="16"/>
    </w:rPr>
  </w:style>
  <w:style w:type="paragraph" w:customStyle="1" w:styleId="xl187">
    <w:name w:val="xl187"/>
    <w:basedOn w:val="a"/>
    <w:rsid w:val="001C243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center"/>
    </w:pPr>
    <w:rPr>
      <w:color w:val="FF0000"/>
      <w:sz w:val="16"/>
      <w:szCs w:val="16"/>
    </w:rPr>
  </w:style>
  <w:style w:type="paragraph" w:customStyle="1" w:styleId="xl188">
    <w:name w:val="xl188"/>
    <w:basedOn w:val="a"/>
    <w:rsid w:val="001C24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16"/>
      <w:szCs w:val="16"/>
    </w:rPr>
  </w:style>
  <w:style w:type="paragraph" w:customStyle="1" w:styleId="xl189">
    <w:name w:val="xl189"/>
    <w:basedOn w:val="a"/>
    <w:rsid w:val="001C24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90">
    <w:name w:val="xl190"/>
    <w:basedOn w:val="a"/>
    <w:rsid w:val="001C24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91">
    <w:name w:val="xl191"/>
    <w:basedOn w:val="a"/>
    <w:rsid w:val="001C2431"/>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textAlignment w:val="center"/>
    </w:pPr>
    <w:rPr>
      <w:rFonts w:ascii="Arial" w:hAnsi="Arial" w:cs="Arial"/>
      <w:color w:val="FF0000"/>
      <w:sz w:val="16"/>
      <w:szCs w:val="16"/>
    </w:rPr>
  </w:style>
  <w:style w:type="paragraph" w:customStyle="1" w:styleId="xl192">
    <w:name w:val="xl192"/>
    <w:basedOn w:val="a"/>
    <w:rsid w:val="001C2431"/>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textAlignment w:val="center"/>
    </w:pPr>
    <w:rPr>
      <w:rFonts w:ascii="Arial" w:hAnsi="Arial" w:cs="Arial"/>
      <w:sz w:val="16"/>
      <w:szCs w:val="16"/>
    </w:rPr>
  </w:style>
  <w:style w:type="paragraph" w:customStyle="1" w:styleId="xl193">
    <w:name w:val="xl193"/>
    <w:basedOn w:val="a"/>
    <w:rsid w:val="001C2431"/>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textAlignment w:val="center"/>
    </w:pPr>
    <w:rPr>
      <w:rFonts w:ascii="Arial" w:hAnsi="Arial" w:cs="Arial"/>
      <w:sz w:val="16"/>
      <w:szCs w:val="16"/>
    </w:rPr>
  </w:style>
  <w:style w:type="paragraph" w:customStyle="1" w:styleId="xl194">
    <w:name w:val="xl194"/>
    <w:basedOn w:val="a"/>
    <w:rsid w:val="001C243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sz w:val="16"/>
      <w:szCs w:val="16"/>
    </w:rPr>
  </w:style>
  <w:style w:type="paragraph" w:customStyle="1" w:styleId="xl195">
    <w:name w:val="xl195"/>
    <w:basedOn w:val="a"/>
    <w:rsid w:val="001C2431"/>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color w:val="FF0000"/>
      <w:sz w:val="16"/>
      <w:szCs w:val="16"/>
    </w:rPr>
  </w:style>
  <w:style w:type="paragraph" w:customStyle="1" w:styleId="xl196">
    <w:name w:val="xl196"/>
    <w:basedOn w:val="a"/>
    <w:rsid w:val="001C243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center"/>
    </w:pPr>
    <w:rPr>
      <w:sz w:val="16"/>
      <w:szCs w:val="16"/>
    </w:rPr>
  </w:style>
  <w:style w:type="paragraph" w:customStyle="1" w:styleId="xl197">
    <w:name w:val="xl197"/>
    <w:basedOn w:val="a"/>
    <w:rsid w:val="001C243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center"/>
    </w:pPr>
    <w:rPr>
      <w:sz w:val="16"/>
      <w:szCs w:val="16"/>
    </w:rPr>
  </w:style>
  <w:style w:type="paragraph" w:customStyle="1" w:styleId="xl198">
    <w:name w:val="xl198"/>
    <w:basedOn w:val="a"/>
    <w:rsid w:val="001C243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center"/>
    </w:pPr>
    <w:rPr>
      <w:color w:val="FF0000"/>
      <w:sz w:val="16"/>
      <w:szCs w:val="16"/>
    </w:rPr>
  </w:style>
  <w:style w:type="paragraph" w:customStyle="1" w:styleId="xl199">
    <w:name w:val="xl199"/>
    <w:basedOn w:val="a"/>
    <w:rsid w:val="001C2431"/>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sz w:val="16"/>
      <w:szCs w:val="16"/>
    </w:rPr>
  </w:style>
  <w:style w:type="paragraph" w:customStyle="1" w:styleId="xl200">
    <w:name w:val="xl200"/>
    <w:basedOn w:val="a"/>
    <w:rsid w:val="001C24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201">
    <w:name w:val="xl201"/>
    <w:basedOn w:val="a"/>
    <w:rsid w:val="001C243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202">
    <w:name w:val="xl202"/>
    <w:basedOn w:val="a"/>
    <w:rsid w:val="001C2431"/>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sz w:val="16"/>
      <w:szCs w:val="16"/>
    </w:rPr>
  </w:style>
  <w:style w:type="paragraph" w:customStyle="1" w:styleId="xl203">
    <w:name w:val="xl203"/>
    <w:basedOn w:val="a"/>
    <w:rsid w:val="001C243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16"/>
      <w:szCs w:val="16"/>
    </w:rPr>
  </w:style>
  <w:style w:type="paragraph" w:customStyle="1" w:styleId="xl204">
    <w:name w:val="xl204"/>
    <w:basedOn w:val="a"/>
    <w:rsid w:val="001C24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16"/>
      <w:szCs w:val="16"/>
    </w:rPr>
  </w:style>
  <w:style w:type="paragraph" w:customStyle="1" w:styleId="xl205">
    <w:name w:val="xl205"/>
    <w:basedOn w:val="a"/>
    <w:rsid w:val="001C24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206">
    <w:name w:val="xl206"/>
    <w:basedOn w:val="a"/>
    <w:rsid w:val="001C2431"/>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textAlignment w:val="center"/>
    </w:pPr>
    <w:rPr>
      <w:rFonts w:ascii="Arial" w:hAnsi="Arial" w:cs="Arial"/>
      <w:sz w:val="16"/>
      <w:szCs w:val="16"/>
    </w:rPr>
  </w:style>
  <w:style w:type="paragraph" w:customStyle="1" w:styleId="xl207">
    <w:name w:val="xl207"/>
    <w:basedOn w:val="a"/>
    <w:rsid w:val="001C2431"/>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textAlignment w:val="center"/>
    </w:pPr>
    <w:rPr>
      <w:rFonts w:ascii="Arial" w:hAnsi="Arial" w:cs="Arial"/>
      <w:sz w:val="16"/>
      <w:szCs w:val="16"/>
    </w:rPr>
  </w:style>
  <w:style w:type="character" w:styleId="affa">
    <w:name w:val="Unresolved Mention"/>
    <w:basedOn w:val="a0"/>
    <w:uiPriority w:val="99"/>
    <w:semiHidden/>
    <w:unhideWhenUsed/>
    <w:rsid w:val="0090223D"/>
    <w:rPr>
      <w:color w:val="605E5C"/>
      <w:shd w:val="clear" w:color="auto" w:fill="E1DFDD"/>
    </w:rPr>
  </w:style>
  <w:style w:type="table" w:customStyle="1" w:styleId="TableNormal">
    <w:name w:val="Table Normal"/>
    <w:uiPriority w:val="2"/>
    <w:semiHidden/>
    <w:unhideWhenUsed/>
    <w:qFormat/>
    <w:rsid w:val="00F54A94"/>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54A94"/>
    <w:pPr>
      <w:widowControl w:val="0"/>
      <w:autoSpaceDE w:val="0"/>
      <w:autoSpaceDN w:val="0"/>
    </w:pPr>
    <w:rPr>
      <w:sz w:val="22"/>
      <w:szCs w:val="22"/>
      <w:lang w:eastAsia="en-US"/>
    </w:rPr>
  </w:style>
  <w:style w:type="character" w:customStyle="1" w:styleId="16">
    <w:name w:val="Неразрешенное упоминание1"/>
    <w:basedOn w:val="a0"/>
    <w:uiPriority w:val="99"/>
    <w:semiHidden/>
    <w:unhideWhenUsed/>
    <w:rsid w:val="00F54A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999239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skoffice@mail.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garantF1://10064072.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8F6DE-B066-4F88-9D3F-734A1B6FB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3</Pages>
  <Words>1140</Words>
  <Characters>6498</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Договор-поручение</vt:lpstr>
    </vt:vector>
  </TitlesOfParts>
  <Company>Grizli777</Company>
  <LinksUpToDate>false</LinksUpToDate>
  <CharactersWithSpaces>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Договор-поручение</dc:title>
  <dc:subject/>
  <dc:creator>user</dc:creator>
  <cp:keywords/>
  <dc:description/>
  <cp:lastModifiedBy>Евгения</cp:lastModifiedBy>
  <cp:revision>23</cp:revision>
  <cp:lastPrinted>2020-11-24T15:41:00Z</cp:lastPrinted>
  <dcterms:created xsi:type="dcterms:W3CDTF">2019-06-07T13:43:00Z</dcterms:created>
  <dcterms:modified xsi:type="dcterms:W3CDTF">2026-05-29T14:55:00Z</dcterms:modified>
</cp:coreProperties>
</file>